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789785" w14:textId="77777777" w:rsidR="00422004" w:rsidRPr="00352DB6" w:rsidRDefault="00422004">
      <w:pPr>
        <w:pStyle w:val="Title"/>
        <w:rPr>
          <w:rFonts w:ascii="Calibri" w:hAnsi="Calibri" w:cs="Calibri"/>
          <w:sz w:val="40"/>
        </w:rPr>
      </w:pPr>
    </w:p>
    <w:p w14:paraId="6C59A1E1" w14:textId="77777777" w:rsidR="00422004" w:rsidRPr="00352DB6" w:rsidRDefault="00422004">
      <w:pPr>
        <w:pStyle w:val="Title"/>
        <w:rPr>
          <w:rFonts w:ascii="Calibri" w:hAnsi="Calibri" w:cs="Calibri"/>
          <w:sz w:val="40"/>
        </w:rPr>
      </w:pPr>
      <w:bookmarkStart w:id="0" w:name="_Toc195156166"/>
      <w:bookmarkStart w:id="1" w:name="_Toc195156099"/>
      <w:bookmarkStart w:id="2" w:name="_Toc195156039"/>
      <w:bookmarkStart w:id="3" w:name="_Toc195155961"/>
      <w:bookmarkStart w:id="4" w:name="_Toc193256062"/>
      <w:bookmarkStart w:id="5" w:name="_Toc193255900"/>
      <w:bookmarkStart w:id="6" w:name="_Toc184228380"/>
      <w:bookmarkStart w:id="7" w:name="_Toc183688005"/>
      <w:bookmarkStart w:id="8" w:name="_Toc183687474"/>
      <w:bookmarkStart w:id="9" w:name="_Toc183681795"/>
      <w:bookmarkStart w:id="10" w:name="_Toc183679611"/>
      <w:bookmarkStart w:id="11" w:name="_Toc309394292"/>
      <w:bookmarkStart w:id="12" w:name="_Toc309219682"/>
      <w:bookmarkStart w:id="13" w:name="_Toc295134826"/>
      <w:bookmarkStart w:id="14" w:name="_Toc295134720"/>
      <w:bookmarkStart w:id="15" w:name="_Toc295134588"/>
      <w:bookmarkStart w:id="16" w:name="_Toc290645902"/>
      <w:bookmarkStart w:id="17" w:name="_Toc290645839"/>
      <w:bookmarkStart w:id="18" w:name="_Toc290644854"/>
      <w:r w:rsidRPr="00352DB6">
        <w:rPr>
          <w:rFonts w:ascii="Calibri" w:hAnsi="Calibri" w:cs="Calibri"/>
          <w:sz w:val="40"/>
        </w:rPr>
        <w:t>Nettborger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5A42967" w14:textId="77777777" w:rsidR="00422004" w:rsidRPr="00352DB6" w:rsidRDefault="00422004">
      <w:pPr>
        <w:rPr>
          <w:rFonts w:ascii="Calibri" w:hAnsi="Calibri"/>
        </w:rPr>
      </w:pPr>
    </w:p>
    <w:p w14:paraId="45D52737" w14:textId="77777777" w:rsidR="00422004" w:rsidRPr="00352DB6" w:rsidRDefault="00422004">
      <w:pPr>
        <w:pStyle w:val="Title"/>
        <w:rPr>
          <w:rFonts w:ascii="Calibri" w:hAnsi="Calibri" w:cs="Arial"/>
          <w:sz w:val="48"/>
        </w:rPr>
      </w:pPr>
      <w:bookmarkStart w:id="19" w:name="_Toc193256063"/>
      <w:bookmarkStart w:id="20" w:name="_Toc193255901"/>
      <w:bookmarkStart w:id="21" w:name="_Toc184228381"/>
      <w:bookmarkStart w:id="22" w:name="_Toc183688006"/>
      <w:bookmarkStart w:id="23" w:name="_Toc183687475"/>
      <w:bookmarkStart w:id="24" w:name="_Toc183681796"/>
      <w:bookmarkStart w:id="25" w:name="_Toc183679612"/>
      <w:bookmarkStart w:id="26" w:name="_Toc309394293"/>
      <w:bookmarkStart w:id="27" w:name="_Toc309219683"/>
      <w:bookmarkStart w:id="28" w:name="_Toc295134827"/>
      <w:bookmarkStart w:id="29" w:name="_Toc295134721"/>
      <w:bookmarkStart w:id="30" w:name="_Toc295134589"/>
      <w:bookmarkStart w:id="31" w:name="_Toc290645903"/>
      <w:bookmarkStart w:id="32" w:name="_Toc290645840"/>
      <w:bookmarkStart w:id="33" w:name="_Toc290644855"/>
      <w:bookmarkStart w:id="34" w:name="_Toc195156167"/>
      <w:bookmarkStart w:id="35" w:name="_Toc195156100"/>
      <w:bookmarkStart w:id="36" w:name="_Toc195156040"/>
      <w:bookmarkStart w:id="37" w:name="_Toc19515596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352DB6">
        <w:rPr>
          <w:rFonts w:ascii="Calibri" w:hAnsi="Calibri"/>
        </w:rPr>
        <w:t xml:space="preserve">Tilgjengelighetsevaluering av sosiale </w:t>
      </w:r>
      <w:proofErr w:type="spellStart"/>
      <w:r w:rsidRPr="00352DB6">
        <w:rPr>
          <w:rFonts w:ascii="Calibri" w:hAnsi="Calibri"/>
        </w:rPr>
        <w:t>medie</w:t>
      </w:r>
      <w:proofErr w:type="spellEnd"/>
      <w:r w:rsidRPr="00352DB6">
        <w:rPr>
          <w:rFonts w:ascii="Calibri" w:hAnsi="Calibri"/>
        </w:rPr>
        <w:t xml:space="preserve"> </w:t>
      </w:r>
      <w:proofErr w:type="spellStart"/>
      <w:r w:rsidRPr="00352DB6">
        <w:rPr>
          <w:rFonts w:ascii="Calibri" w:hAnsi="Calibri"/>
        </w:rPr>
        <w:t>app’er</w:t>
      </w:r>
      <w:proofErr w:type="spellEnd"/>
      <w:r w:rsidRPr="00352DB6">
        <w:rPr>
          <w:rFonts w:ascii="Calibri" w:hAnsi="Calibri"/>
        </w:rPr>
        <w:t xml:space="preserve"> på smarttelefon</w:t>
      </w:r>
      <w:bookmarkEnd w:id="34"/>
      <w:bookmarkEnd w:id="35"/>
      <w:bookmarkEnd w:id="36"/>
      <w:bookmarkEnd w:id="37"/>
    </w:p>
    <w:p w14:paraId="1D4E37CF" w14:textId="77777777" w:rsidR="00422004" w:rsidRPr="00352DB6" w:rsidRDefault="00422004">
      <w:pPr>
        <w:rPr>
          <w:rFonts w:ascii="Calibri" w:hAnsi="Calibri"/>
        </w:rPr>
      </w:pPr>
    </w:p>
    <w:p w14:paraId="5CBFB6F8" w14:textId="77777777" w:rsidR="00422004" w:rsidRPr="00352DB6" w:rsidRDefault="00422004">
      <w:pPr>
        <w:rPr>
          <w:rFonts w:ascii="Calibri" w:hAnsi="Calibri" w:cs="Calibri"/>
          <w:b/>
          <w:sz w:val="24"/>
        </w:rPr>
      </w:pPr>
    </w:p>
    <w:p w14:paraId="41DB3FD4" w14:textId="77777777" w:rsidR="00422004" w:rsidRPr="00352DB6" w:rsidRDefault="00422004">
      <w:pPr>
        <w:rPr>
          <w:rFonts w:ascii="Calibri" w:hAnsi="Calibri" w:cs="Calibri"/>
          <w:b/>
          <w:sz w:val="24"/>
        </w:rPr>
      </w:pPr>
    </w:p>
    <w:p w14:paraId="132C8BE6" w14:textId="77777777" w:rsidR="00422004" w:rsidRPr="00352DB6" w:rsidRDefault="00422004">
      <w:pPr>
        <w:rPr>
          <w:rFonts w:ascii="Calibri" w:hAnsi="Calibri" w:cs="Calibri"/>
          <w:b/>
          <w:sz w:val="24"/>
        </w:rPr>
      </w:pPr>
    </w:p>
    <w:p w14:paraId="2EFFAEE7" w14:textId="42B18E43" w:rsidR="00422004" w:rsidRPr="00352DB6" w:rsidRDefault="00521DBD" w:rsidP="00521DBD">
      <w:pPr>
        <w:jc w:val="center"/>
        <w:rPr>
          <w:rFonts w:ascii="Calibri" w:hAnsi="Calibri" w:cs="Calibri"/>
          <w:b/>
          <w:sz w:val="24"/>
        </w:rPr>
      </w:pPr>
      <w:r w:rsidRPr="00352DB6">
        <w:rPr>
          <w:rFonts w:ascii="Calibri" w:hAnsi="Calibri" w:cs="Calibri"/>
          <w:b/>
          <w:noProof/>
          <w:sz w:val="24"/>
          <w:lang w:eastAsia="nb-NO" w:bidi="ar-SA"/>
        </w:rPr>
        <w:drawing>
          <wp:inline distT="0" distB="0" distL="0" distR="0" wp14:anchorId="30AB8891" wp14:editId="7246F2A0">
            <wp:extent cx="2973602" cy="3964911"/>
            <wp:effectExtent l="0" t="0" r="0" b="0"/>
            <wp:docPr id="4" name="Picture 4" descr="Skjermdumpm av logg inn siden til Facebook appen." title="Facebook logg 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jpg"/>
                    <pic:cNvPicPr/>
                  </pic:nvPicPr>
                  <pic:blipFill>
                    <a:blip r:embed="rId8">
                      <a:extLst>
                        <a:ext uri="{28A0092B-C50C-407E-A947-70E740481C1C}">
                          <a14:useLocalDpi xmlns:a14="http://schemas.microsoft.com/office/drawing/2010/main" val="0"/>
                        </a:ext>
                      </a:extLst>
                    </a:blip>
                    <a:stretch>
                      <a:fillRect/>
                    </a:stretch>
                  </pic:blipFill>
                  <pic:spPr>
                    <a:xfrm>
                      <a:off x="0" y="0"/>
                      <a:ext cx="2974463" cy="3966058"/>
                    </a:xfrm>
                    <a:prstGeom prst="rect">
                      <a:avLst/>
                    </a:prstGeom>
                  </pic:spPr>
                </pic:pic>
              </a:graphicData>
            </a:graphic>
          </wp:inline>
        </w:drawing>
      </w:r>
    </w:p>
    <w:p w14:paraId="21E59E2D" w14:textId="6F41A251" w:rsidR="00422004" w:rsidRPr="00352DB6" w:rsidRDefault="007577CE" w:rsidP="007577CE">
      <w:pPr>
        <w:jc w:val="center"/>
        <w:rPr>
          <w:rFonts w:ascii="Calibri" w:hAnsi="Calibri"/>
          <w:sz w:val="16"/>
          <w:szCs w:val="16"/>
        </w:rPr>
      </w:pPr>
      <w:r w:rsidRPr="00352DB6">
        <w:rPr>
          <w:rFonts w:ascii="Calibri" w:hAnsi="Calibri"/>
          <w:sz w:val="16"/>
          <w:szCs w:val="16"/>
        </w:rPr>
        <w:t xml:space="preserve">Skjermdump av innloggingsbilde på </w:t>
      </w:r>
      <w:proofErr w:type="spellStart"/>
      <w:r w:rsidRPr="00352DB6">
        <w:rPr>
          <w:rFonts w:ascii="Calibri" w:hAnsi="Calibri"/>
          <w:sz w:val="16"/>
          <w:szCs w:val="16"/>
        </w:rPr>
        <w:t>Facebook</w:t>
      </w:r>
      <w:proofErr w:type="spellEnd"/>
      <w:r w:rsidRPr="00352DB6">
        <w:rPr>
          <w:rFonts w:ascii="Calibri" w:hAnsi="Calibri"/>
          <w:sz w:val="16"/>
          <w:szCs w:val="16"/>
        </w:rPr>
        <w:t xml:space="preserve"> app. Kilde: </w:t>
      </w:r>
      <w:proofErr w:type="spellStart"/>
      <w:r w:rsidRPr="00352DB6">
        <w:rPr>
          <w:rFonts w:ascii="Calibri" w:hAnsi="Calibri"/>
          <w:sz w:val="16"/>
          <w:szCs w:val="16"/>
        </w:rPr>
        <w:t>Facebook</w:t>
      </w:r>
      <w:proofErr w:type="spellEnd"/>
      <w:r w:rsidRPr="00352DB6">
        <w:rPr>
          <w:rFonts w:ascii="Calibri" w:hAnsi="Calibri"/>
          <w:sz w:val="16"/>
          <w:szCs w:val="16"/>
        </w:rPr>
        <w:t>.</w:t>
      </w:r>
    </w:p>
    <w:p w14:paraId="00F1D80D" w14:textId="77777777" w:rsidR="00422004" w:rsidRPr="00352DB6" w:rsidRDefault="00422004">
      <w:pPr>
        <w:rPr>
          <w:rFonts w:ascii="Calibri" w:hAnsi="Calibri" w:cs="Calibri"/>
          <w:b/>
          <w:sz w:val="24"/>
        </w:rPr>
      </w:pPr>
    </w:p>
    <w:p w14:paraId="5D71C955" w14:textId="77777777" w:rsidR="00422004" w:rsidRPr="00352DB6" w:rsidRDefault="00422004">
      <w:pPr>
        <w:rPr>
          <w:rFonts w:ascii="Calibri" w:hAnsi="Calibri" w:cs="Calibri"/>
          <w:b/>
          <w:sz w:val="24"/>
        </w:rPr>
      </w:pPr>
    </w:p>
    <w:p w14:paraId="7145BB7C" w14:textId="77777777" w:rsidR="00422004" w:rsidRPr="00352DB6" w:rsidRDefault="00422004">
      <w:pPr>
        <w:rPr>
          <w:rFonts w:ascii="Calibri" w:hAnsi="Calibri" w:cs="Calibri"/>
          <w:b/>
          <w:sz w:val="24"/>
        </w:rPr>
      </w:pPr>
    </w:p>
    <w:p w14:paraId="1B367CAF" w14:textId="77777777" w:rsidR="00422004" w:rsidRPr="00352DB6" w:rsidRDefault="00422004">
      <w:pPr>
        <w:rPr>
          <w:rFonts w:ascii="Calibri" w:hAnsi="Calibri" w:cs="Calibri"/>
          <w:b/>
          <w:sz w:val="24"/>
        </w:rPr>
      </w:pPr>
    </w:p>
    <w:p w14:paraId="145A0A23" w14:textId="77777777" w:rsidR="00422004" w:rsidRPr="00352DB6" w:rsidRDefault="00422004">
      <w:pPr>
        <w:pStyle w:val="Subtitle"/>
        <w:jc w:val="left"/>
        <w:rPr>
          <w:rFonts w:ascii="Calibri" w:hAnsi="Calibri" w:cs="Calibri"/>
          <w:b/>
          <w:sz w:val="28"/>
        </w:rPr>
      </w:pPr>
      <w:bookmarkStart w:id="38" w:name="_Toc195156168"/>
      <w:bookmarkStart w:id="39" w:name="_Toc195156101"/>
      <w:bookmarkStart w:id="40" w:name="_Toc195156041"/>
      <w:bookmarkStart w:id="41" w:name="_Toc195155963"/>
      <w:bookmarkStart w:id="42" w:name="_Toc193256064"/>
      <w:bookmarkStart w:id="43" w:name="_Toc193255902"/>
      <w:bookmarkStart w:id="44" w:name="_Toc184228383"/>
      <w:bookmarkStart w:id="45" w:name="_Toc183688008"/>
      <w:bookmarkStart w:id="46" w:name="_Toc183687477"/>
      <w:bookmarkStart w:id="47" w:name="_Toc183681798"/>
      <w:bookmarkStart w:id="48" w:name="_Toc183679614"/>
      <w:bookmarkStart w:id="49" w:name="_Toc309394295"/>
      <w:bookmarkStart w:id="50" w:name="_Toc309219685"/>
      <w:bookmarkStart w:id="51" w:name="_Toc295134829"/>
      <w:bookmarkStart w:id="52" w:name="_Toc295134723"/>
      <w:bookmarkStart w:id="53" w:name="_Toc295134591"/>
      <w:r w:rsidRPr="00352DB6">
        <w:rPr>
          <w:rFonts w:ascii="Calibri" w:hAnsi="Calibri" w:cs="Calibri"/>
          <w:b/>
          <w:sz w:val="28"/>
        </w:rPr>
        <w:t>Forfattere: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D439BE8" w14:textId="77777777" w:rsidR="00422004" w:rsidRPr="00352DB6" w:rsidRDefault="00422004">
      <w:pPr>
        <w:spacing w:line="100" w:lineRule="atLeast"/>
        <w:rPr>
          <w:rFonts w:ascii="Calibri" w:hAnsi="Calibri" w:cs="Calibri"/>
          <w:sz w:val="24"/>
        </w:rPr>
      </w:pPr>
      <w:r w:rsidRPr="00352DB6">
        <w:rPr>
          <w:rFonts w:ascii="Calibri" w:hAnsi="Calibri" w:cs="Calibri"/>
          <w:sz w:val="24"/>
        </w:rPr>
        <w:t xml:space="preserve">Øystein Dale (Koordinator), NR, e-post: </w:t>
      </w:r>
      <w:hyperlink r:id="rId9" w:history="1">
        <w:r w:rsidRPr="00352DB6">
          <w:rPr>
            <w:rStyle w:val="Hyperlink"/>
            <w:rFonts w:ascii="Calibri" w:hAnsi="Calibri"/>
          </w:rPr>
          <w:t>oystein.dale@nr.no</w:t>
        </w:r>
      </w:hyperlink>
      <w:r w:rsidRPr="00352DB6">
        <w:rPr>
          <w:rFonts w:ascii="Calibri" w:hAnsi="Calibri" w:cs="Calibri"/>
          <w:sz w:val="24"/>
        </w:rPr>
        <w:t>, telefon: +47 95 78 01 39</w:t>
      </w:r>
    </w:p>
    <w:p w14:paraId="05C10028" w14:textId="77777777" w:rsidR="00B825A2" w:rsidRPr="00352DB6" w:rsidRDefault="00AF6512">
      <w:pPr>
        <w:spacing w:line="100" w:lineRule="atLeast"/>
        <w:rPr>
          <w:rFonts w:ascii="Calibri" w:hAnsi="Calibri" w:cs="Calibri"/>
          <w:sz w:val="24"/>
        </w:rPr>
      </w:pPr>
      <w:r w:rsidRPr="00352DB6">
        <w:rPr>
          <w:rFonts w:ascii="Calibri" w:hAnsi="Calibri" w:cs="Calibri"/>
          <w:sz w:val="24"/>
        </w:rPr>
        <w:t xml:space="preserve">Therese Drivenes og </w:t>
      </w:r>
      <w:r w:rsidR="00422004" w:rsidRPr="00352DB6">
        <w:rPr>
          <w:rFonts w:ascii="Calibri" w:hAnsi="Calibri" w:cs="Calibri"/>
          <w:sz w:val="24"/>
        </w:rPr>
        <w:t>Trenton Schulz, NR</w:t>
      </w:r>
    </w:p>
    <w:p w14:paraId="582FAF15" w14:textId="77777777" w:rsidR="00B825A2" w:rsidRPr="00352DB6" w:rsidRDefault="00B825A2" w:rsidP="00AF6512">
      <w:pPr>
        <w:spacing w:line="100" w:lineRule="atLeast"/>
        <w:jc w:val="left"/>
        <w:rPr>
          <w:rFonts w:ascii="Calibri" w:hAnsi="Calibri" w:cs="Calibri"/>
          <w:sz w:val="24"/>
        </w:rPr>
        <w:sectPr w:rsidR="00B825A2" w:rsidRPr="00352DB6" w:rsidSect="00304AD0">
          <w:headerReference w:type="even" r:id="rId10"/>
          <w:headerReference w:type="default" r:id="rId11"/>
          <w:footerReference w:type="even" r:id="rId12"/>
          <w:footerReference w:type="default" r:id="rId13"/>
          <w:headerReference w:type="first" r:id="rId14"/>
          <w:footerReference w:type="first" r:id="rId15"/>
          <w:pgSz w:w="11906" w:h="16838"/>
          <w:pgMar w:top="708" w:right="1440" w:bottom="993" w:left="1440" w:header="720" w:footer="720" w:gutter="0"/>
          <w:cols w:space="720"/>
          <w:formProt w:val="0"/>
          <w:titlePg/>
          <w:docGrid w:linePitch="240" w:charSpace="36864"/>
        </w:sectPr>
      </w:pPr>
      <w:r w:rsidRPr="00352DB6">
        <w:rPr>
          <w:rFonts w:ascii="Calibri" w:hAnsi="Calibri" w:cs="Calibri"/>
          <w:sz w:val="24"/>
        </w:rPr>
        <w:t xml:space="preserve">Morten Tollefsen, </w:t>
      </w:r>
      <w:proofErr w:type="spellStart"/>
      <w:r w:rsidRPr="00352DB6">
        <w:rPr>
          <w:rFonts w:ascii="Calibri" w:hAnsi="Calibri" w:cs="Calibri"/>
          <w:sz w:val="24"/>
        </w:rPr>
        <w:t>MediaLT</w:t>
      </w:r>
      <w:proofErr w:type="spellEnd"/>
    </w:p>
    <w:p w14:paraId="385CAD71" w14:textId="77777777" w:rsidR="00422004" w:rsidRPr="00352DB6" w:rsidRDefault="00422004">
      <w:pPr>
        <w:pageBreakBefore/>
        <w:spacing w:line="100" w:lineRule="atLeast"/>
        <w:rPr>
          <w:rFonts w:ascii="Calibri" w:hAnsi="Calibri" w:cs="Calibri"/>
          <w:color w:val="000000"/>
          <w:sz w:val="32"/>
          <w:szCs w:val="64"/>
        </w:rPr>
        <w:sectPr w:rsidR="00422004" w:rsidRPr="00352DB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993" w:left="1440" w:header="708" w:footer="720" w:gutter="0"/>
          <w:cols w:space="720"/>
          <w:formProt w:val="0"/>
          <w:docGrid w:linePitch="240" w:charSpace="36864"/>
        </w:sectPr>
      </w:pPr>
      <w:r w:rsidRPr="00352DB6">
        <w:rPr>
          <w:rFonts w:ascii="Calibri" w:hAnsi="Calibri" w:cs="Calibri"/>
          <w:color w:val="000000"/>
          <w:sz w:val="32"/>
          <w:szCs w:val="64"/>
        </w:rPr>
        <w:lastRenderedPageBreak/>
        <w:t>Innholdsfortegnelse</w:t>
      </w:r>
    </w:p>
    <w:p w14:paraId="76FE2043" w14:textId="77777777" w:rsidR="00336071" w:rsidRPr="00352DB6" w:rsidRDefault="00422004">
      <w:pPr>
        <w:pStyle w:val="TOC1"/>
        <w:tabs>
          <w:tab w:val="left" w:pos="352"/>
        </w:tabs>
        <w:rPr>
          <w:rFonts w:ascii="Calibri" w:eastAsiaTheme="minorEastAsia" w:hAnsi="Calibri" w:cstheme="minorBidi"/>
          <w:kern w:val="0"/>
          <w:sz w:val="24"/>
          <w:szCs w:val="24"/>
          <w:lang w:eastAsia="ja-JP" w:bidi="ar-SA"/>
        </w:rPr>
      </w:pPr>
      <w:r w:rsidRPr="00352DB6">
        <w:rPr>
          <w:rFonts w:ascii="Calibri" w:hAnsi="Calibri"/>
        </w:rPr>
        <w:lastRenderedPageBreak/>
        <w:fldChar w:fldCharType="begin"/>
      </w:r>
      <w:r w:rsidRPr="00352DB6">
        <w:rPr>
          <w:rFonts w:ascii="Calibri" w:hAnsi="Calibri"/>
        </w:rPr>
        <w:instrText xml:space="preserve"> TOC </w:instrText>
      </w:r>
      <w:r w:rsidRPr="00352DB6">
        <w:rPr>
          <w:rFonts w:ascii="Calibri" w:hAnsi="Calibri"/>
        </w:rPr>
        <w:fldChar w:fldCharType="separate"/>
      </w:r>
      <w:r w:rsidR="00336071" w:rsidRPr="00352DB6">
        <w:rPr>
          <w:rFonts w:ascii="Calibri" w:hAnsi="Calibri"/>
        </w:rPr>
        <w:t>1</w:t>
      </w:r>
      <w:r w:rsidR="00336071" w:rsidRPr="00352DB6">
        <w:rPr>
          <w:rFonts w:ascii="Calibri" w:eastAsiaTheme="minorEastAsia" w:hAnsi="Calibri" w:cstheme="minorBidi"/>
          <w:kern w:val="0"/>
          <w:sz w:val="24"/>
          <w:szCs w:val="24"/>
          <w:lang w:eastAsia="ja-JP" w:bidi="ar-SA"/>
        </w:rPr>
        <w:tab/>
      </w:r>
      <w:r w:rsidR="00336071" w:rsidRPr="00352DB6">
        <w:rPr>
          <w:rFonts w:ascii="Calibri" w:hAnsi="Calibri"/>
        </w:rPr>
        <w:t>Sammendrag</w:t>
      </w:r>
      <w:r w:rsidR="00336071" w:rsidRPr="00352DB6">
        <w:rPr>
          <w:rFonts w:ascii="Calibri" w:hAnsi="Calibri"/>
        </w:rPr>
        <w:tab/>
      </w:r>
      <w:r w:rsidR="00336071" w:rsidRPr="00352DB6">
        <w:rPr>
          <w:rFonts w:ascii="Calibri" w:hAnsi="Calibri"/>
        </w:rPr>
        <w:fldChar w:fldCharType="begin"/>
      </w:r>
      <w:r w:rsidR="00336071" w:rsidRPr="00352DB6">
        <w:rPr>
          <w:rFonts w:ascii="Calibri" w:hAnsi="Calibri"/>
        </w:rPr>
        <w:instrText xml:space="preserve"> PAGEREF _Toc197096296 \h </w:instrText>
      </w:r>
      <w:r w:rsidR="00336071" w:rsidRPr="00352DB6">
        <w:rPr>
          <w:rFonts w:ascii="Calibri" w:hAnsi="Calibri"/>
        </w:rPr>
      </w:r>
      <w:r w:rsidR="00336071" w:rsidRPr="00352DB6">
        <w:rPr>
          <w:rFonts w:ascii="Calibri" w:hAnsi="Calibri"/>
        </w:rPr>
        <w:fldChar w:fldCharType="separate"/>
      </w:r>
      <w:r w:rsidR="00346DCB" w:rsidRPr="00352DB6">
        <w:rPr>
          <w:rFonts w:ascii="Calibri" w:hAnsi="Calibri"/>
        </w:rPr>
        <w:t>3</w:t>
      </w:r>
      <w:r w:rsidR="00336071" w:rsidRPr="00352DB6">
        <w:rPr>
          <w:rFonts w:ascii="Calibri" w:hAnsi="Calibri"/>
        </w:rPr>
        <w:fldChar w:fldCharType="end"/>
      </w:r>
    </w:p>
    <w:p w14:paraId="0E289A10" w14:textId="77777777" w:rsidR="00336071" w:rsidRPr="00352DB6" w:rsidRDefault="00336071">
      <w:pPr>
        <w:pStyle w:val="TOC1"/>
        <w:tabs>
          <w:tab w:val="left" w:pos="352"/>
        </w:tabs>
        <w:rPr>
          <w:rFonts w:ascii="Calibri" w:eastAsiaTheme="minorEastAsia" w:hAnsi="Calibri" w:cstheme="minorBidi"/>
          <w:kern w:val="0"/>
          <w:sz w:val="24"/>
          <w:szCs w:val="24"/>
          <w:lang w:eastAsia="ja-JP" w:bidi="ar-SA"/>
        </w:rPr>
      </w:pPr>
      <w:r w:rsidRPr="00352DB6">
        <w:rPr>
          <w:rFonts w:ascii="Calibri" w:hAnsi="Calibri"/>
        </w:rPr>
        <w:t>2</w:t>
      </w:r>
      <w:r w:rsidRPr="00352DB6">
        <w:rPr>
          <w:rFonts w:ascii="Calibri" w:eastAsiaTheme="minorEastAsia" w:hAnsi="Calibri" w:cstheme="minorBidi"/>
          <w:kern w:val="0"/>
          <w:sz w:val="24"/>
          <w:szCs w:val="24"/>
          <w:lang w:eastAsia="ja-JP" w:bidi="ar-SA"/>
        </w:rPr>
        <w:tab/>
      </w:r>
      <w:r w:rsidRPr="00352DB6">
        <w:rPr>
          <w:rFonts w:ascii="Calibri" w:hAnsi="Calibri"/>
        </w:rPr>
        <w:t>Innledning</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_Toc197096297 \h </w:instrText>
      </w:r>
      <w:r w:rsidRPr="00352DB6">
        <w:rPr>
          <w:rFonts w:ascii="Calibri" w:hAnsi="Calibri"/>
        </w:rPr>
      </w:r>
      <w:r w:rsidRPr="00352DB6">
        <w:rPr>
          <w:rFonts w:ascii="Calibri" w:hAnsi="Calibri"/>
        </w:rPr>
        <w:fldChar w:fldCharType="separate"/>
      </w:r>
      <w:r w:rsidR="00346DCB" w:rsidRPr="00352DB6">
        <w:rPr>
          <w:rFonts w:ascii="Calibri" w:hAnsi="Calibri"/>
        </w:rPr>
        <w:t>4</w:t>
      </w:r>
      <w:r w:rsidRPr="00352DB6">
        <w:rPr>
          <w:rFonts w:ascii="Calibri" w:hAnsi="Calibri"/>
        </w:rPr>
        <w:fldChar w:fldCharType="end"/>
      </w:r>
    </w:p>
    <w:p w14:paraId="46AB04B2"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2.1</w:t>
      </w:r>
      <w:r w:rsidRPr="00352DB6">
        <w:rPr>
          <w:rFonts w:ascii="Calibri" w:eastAsiaTheme="minorEastAsia" w:hAnsi="Calibri" w:cstheme="minorBidi"/>
          <w:kern w:val="0"/>
          <w:sz w:val="24"/>
          <w:szCs w:val="24"/>
          <w:lang w:eastAsia="ja-JP" w:bidi="ar-SA"/>
        </w:rPr>
        <w:tab/>
      </w:r>
      <w:r w:rsidRPr="00352DB6">
        <w:rPr>
          <w:rFonts w:ascii="Calibri" w:hAnsi="Calibri"/>
        </w:rPr>
        <w:t>Introduksjon</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_Toc197096298 \h </w:instrText>
      </w:r>
      <w:r w:rsidRPr="00352DB6">
        <w:rPr>
          <w:rFonts w:ascii="Calibri" w:hAnsi="Calibri"/>
        </w:rPr>
      </w:r>
      <w:r w:rsidRPr="00352DB6">
        <w:rPr>
          <w:rFonts w:ascii="Calibri" w:hAnsi="Calibri"/>
        </w:rPr>
        <w:fldChar w:fldCharType="separate"/>
      </w:r>
      <w:r w:rsidR="00346DCB" w:rsidRPr="00352DB6">
        <w:rPr>
          <w:rFonts w:ascii="Calibri" w:hAnsi="Calibri"/>
        </w:rPr>
        <w:t>4</w:t>
      </w:r>
      <w:r w:rsidRPr="00352DB6">
        <w:rPr>
          <w:rFonts w:ascii="Calibri" w:hAnsi="Calibri"/>
        </w:rPr>
        <w:fldChar w:fldCharType="end"/>
      </w:r>
    </w:p>
    <w:p w14:paraId="29DFF2F0"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2.2</w:t>
      </w:r>
      <w:r w:rsidRPr="00352DB6">
        <w:rPr>
          <w:rFonts w:ascii="Calibri" w:eastAsiaTheme="minorEastAsia" w:hAnsi="Calibri" w:cstheme="minorBidi"/>
          <w:kern w:val="0"/>
          <w:sz w:val="24"/>
          <w:szCs w:val="24"/>
          <w:lang w:eastAsia="ja-JP" w:bidi="ar-SA"/>
        </w:rPr>
        <w:tab/>
      </w:r>
      <w:r w:rsidRPr="00352DB6">
        <w:rPr>
          <w:rFonts w:ascii="Calibri" w:hAnsi="Calibri"/>
        </w:rPr>
        <w:t>Hensikt</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_Toc197096299 \h </w:instrText>
      </w:r>
      <w:r w:rsidRPr="00352DB6">
        <w:rPr>
          <w:rFonts w:ascii="Calibri" w:hAnsi="Calibri"/>
        </w:rPr>
      </w:r>
      <w:r w:rsidRPr="00352DB6">
        <w:rPr>
          <w:rFonts w:ascii="Calibri" w:hAnsi="Calibri"/>
        </w:rPr>
        <w:fldChar w:fldCharType="separate"/>
      </w:r>
      <w:r w:rsidR="00346DCB" w:rsidRPr="00352DB6">
        <w:rPr>
          <w:rFonts w:ascii="Calibri" w:hAnsi="Calibri"/>
        </w:rPr>
        <w:t>4</w:t>
      </w:r>
      <w:r w:rsidRPr="00352DB6">
        <w:rPr>
          <w:rFonts w:ascii="Calibri" w:hAnsi="Calibri"/>
        </w:rPr>
        <w:fldChar w:fldCharType="end"/>
      </w:r>
    </w:p>
    <w:p w14:paraId="0F77A59A"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2.3</w:t>
      </w:r>
      <w:r w:rsidRPr="00352DB6">
        <w:rPr>
          <w:rFonts w:ascii="Calibri" w:eastAsiaTheme="minorEastAsia" w:hAnsi="Calibri" w:cstheme="minorBidi"/>
          <w:kern w:val="0"/>
          <w:sz w:val="24"/>
          <w:szCs w:val="24"/>
          <w:lang w:eastAsia="ja-JP" w:bidi="ar-SA"/>
        </w:rPr>
        <w:tab/>
      </w:r>
      <w:r w:rsidRPr="00352DB6">
        <w:rPr>
          <w:rFonts w:ascii="Calibri" w:hAnsi="Calibri"/>
        </w:rPr>
        <w:t>Metode</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_Toc197096300 \h </w:instrText>
      </w:r>
      <w:r w:rsidRPr="00352DB6">
        <w:rPr>
          <w:rFonts w:ascii="Calibri" w:hAnsi="Calibri"/>
        </w:rPr>
      </w:r>
      <w:r w:rsidRPr="00352DB6">
        <w:rPr>
          <w:rFonts w:ascii="Calibri" w:hAnsi="Calibri"/>
        </w:rPr>
        <w:fldChar w:fldCharType="separate"/>
      </w:r>
      <w:r w:rsidR="00346DCB" w:rsidRPr="00352DB6">
        <w:rPr>
          <w:rFonts w:ascii="Calibri" w:hAnsi="Calibri"/>
        </w:rPr>
        <w:t>4</w:t>
      </w:r>
      <w:r w:rsidRPr="00352DB6">
        <w:rPr>
          <w:rFonts w:ascii="Calibri" w:hAnsi="Calibri"/>
        </w:rPr>
        <w:fldChar w:fldCharType="end"/>
      </w:r>
    </w:p>
    <w:p w14:paraId="7C18B233"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2.3.1</w:t>
      </w:r>
      <w:r w:rsidRPr="00352DB6">
        <w:rPr>
          <w:rFonts w:ascii="Calibri" w:eastAsiaTheme="minorEastAsia" w:hAnsi="Calibri" w:cstheme="minorBidi"/>
          <w:kern w:val="0"/>
          <w:sz w:val="24"/>
          <w:szCs w:val="24"/>
          <w:lang w:eastAsia="ja-JP" w:bidi="ar-SA"/>
        </w:rPr>
        <w:tab/>
      </w:r>
      <w:r w:rsidRPr="00352DB6">
        <w:rPr>
          <w:rFonts w:ascii="Calibri" w:hAnsi="Calibri"/>
        </w:rPr>
        <w:t>Valg av app’er og operativsystemer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_Toc197096301 \h </w:instrText>
      </w:r>
      <w:r w:rsidRPr="00352DB6">
        <w:rPr>
          <w:rFonts w:ascii="Calibri" w:hAnsi="Calibri"/>
        </w:rPr>
      </w:r>
      <w:r w:rsidRPr="00352DB6">
        <w:rPr>
          <w:rFonts w:ascii="Calibri" w:hAnsi="Calibri"/>
        </w:rPr>
        <w:fldChar w:fldCharType="separate"/>
      </w:r>
      <w:r w:rsidR="00346DCB" w:rsidRPr="00352DB6">
        <w:rPr>
          <w:rFonts w:ascii="Calibri" w:hAnsi="Calibri"/>
        </w:rPr>
        <w:t>4</w:t>
      </w:r>
      <w:r w:rsidRPr="00352DB6">
        <w:rPr>
          <w:rFonts w:ascii="Calibri" w:hAnsi="Calibri"/>
        </w:rPr>
        <w:fldChar w:fldCharType="end"/>
      </w:r>
    </w:p>
    <w:p w14:paraId="5A7943A4"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2.3.2</w:t>
      </w:r>
      <w:r w:rsidRPr="00352DB6">
        <w:rPr>
          <w:rFonts w:ascii="Calibri" w:eastAsiaTheme="minorEastAsia" w:hAnsi="Calibri" w:cstheme="minorBidi"/>
          <w:kern w:val="0"/>
          <w:sz w:val="24"/>
          <w:szCs w:val="24"/>
          <w:lang w:eastAsia="ja-JP" w:bidi="ar-SA"/>
        </w:rPr>
        <w:tab/>
      </w:r>
      <w:r w:rsidRPr="00352DB6">
        <w:rPr>
          <w:rFonts w:ascii="Calibri" w:hAnsi="Calibri"/>
        </w:rPr>
        <w:t>Heuristisk evaluering</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_Toc197096302 \h </w:instrText>
      </w:r>
      <w:r w:rsidRPr="00352DB6">
        <w:rPr>
          <w:rFonts w:ascii="Calibri" w:hAnsi="Calibri"/>
        </w:rPr>
      </w:r>
      <w:r w:rsidRPr="00352DB6">
        <w:rPr>
          <w:rFonts w:ascii="Calibri" w:hAnsi="Calibri"/>
        </w:rPr>
        <w:fldChar w:fldCharType="separate"/>
      </w:r>
      <w:r w:rsidR="00346DCB" w:rsidRPr="00352DB6">
        <w:rPr>
          <w:rFonts w:ascii="Calibri" w:hAnsi="Calibri"/>
        </w:rPr>
        <w:t>5</w:t>
      </w:r>
      <w:r w:rsidRPr="00352DB6">
        <w:rPr>
          <w:rFonts w:ascii="Calibri" w:hAnsi="Calibri"/>
        </w:rPr>
        <w:fldChar w:fldCharType="end"/>
      </w:r>
    </w:p>
    <w:p w14:paraId="7924C0D1"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2.3.3</w:t>
      </w:r>
      <w:r w:rsidRPr="00352DB6">
        <w:rPr>
          <w:rFonts w:ascii="Calibri" w:eastAsiaTheme="minorEastAsia" w:hAnsi="Calibri" w:cstheme="minorBidi"/>
          <w:kern w:val="0"/>
          <w:sz w:val="24"/>
          <w:szCs w:val="24"/>
          <w:lang w:eastAsia="ja-JP" w:bidi="ar-SA"/>
        </w:rPr>
        <w:tab/>
      </w:r>
      <w:r w:rsidRPr="00352DB6">
        <w:rPr>
          <w:rFonts w:ascii="Calibri" w:hAnsi="Calibri"/>
        </w:rPr>
        <w:t>Oppgaver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_Toc197096303 \h </w:instrText>
      </w:r>
      <w:r w:rsidRPr="00352DB6">
        <w:rPr>
          <w:rFonts w:ascii="Calibri" w:hAnsi="Calibri"/>
        </w:rPr>
      </w:r>
      <w:r w:rsidRPr="00352DB6">
        <w:rPr>
          <w:rFonts w:ascii="Calibri" w:hAnsi="Calibri"/>
        </w:rPr>
        <w:fldChar w:fldCharType="separate"/>
      </w:r>
      <w:r w:rsidR="00346DCB" w:rsidRPr="00352DB6">
        <w:rPr>
          <w:rFonts w:ascii="Calibri" w:hAnsi="Calibri"/>
        </w:rPr>
        <w:t>5</w:t>
      </w:r>
      <w:r w:rsidRPr="00352DB6">
        <w:rPr>
          <w:rFonts w:ascii="Calibri" w:hAnsi="Calibri"/>
        </w:rPr>
        <w:fldChar w:fldCharType="end"/>
      </w:r>
    </w:p>
    <w:p w14:paraId="120614C1"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2.3.4</w:t>
      </w:r>
      <w:r w:rsidRPr="00352DB6">
        <w:rPr>
          <w:rFonts w:ascii="Calibri" w:eastAsiaTheme="minorEastAsia" w:hAnsi="Calibri" w:cstheme="minorBidi"/>
          <w:kern w:val="0"/>
          <w:sz w:val="24"/>
          <w:szCs w:val="24"/>
          <w:lang w:eastAsia="ja-JP" w:bidi="ar-SA"/>
        </w:rPr>
        <w:tab/>
      </w:r>
      <w:r w:rsidRPr="00352DB6">
        <w:rPr>
          <w:rFonts w:ascii="Calibri" w:hAnsi="Calibri"/>
        </w:rPr>
        <w:t>Testing</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_Toc197096304 \h </w:instrText>
      </w:r>
      <w:r w:rsidRPr="00352DB6">
        <w:rPr>
          <w:rFonts w:ascii="Calibri" w:hAnsi="Calibri"/>
        </w:rPr>
      </w:r>
      <w:r w:rsidRPr="00352DB6">
        <w:rPr>
          <w:rFonts w:ascii="Calibri" w:hAnsi="Calibri"/>
        </w:rPr>
        <w:fldChar w:fldCharType="separate"/>
      </w:r>
      <w:r w:rsidR="00346DCB" w:rsidRPr="00352DB6">
        <w:rPr>
          <w:rFonts w:ascii="Calibri" w:hAnsi="Calibri"/>
        </w:rPr>
        <w:t>5</w:t>
      </w:r>
      <w:r w:rsidRPr="00352DB6">
        <w:rPr>
          <w:rFonts w:ascii="Calibri" w:hAnsi="Calibri"/>
        </w:rPr>
        <w:fldChar w:fldCharType="end"/>
      </w:r>
    </w:p>
    <w:p w14:paraId="0E56E949"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2.4</w:t>
      </w:r>
      <w:r w:rsidRPr="00352DB6">
        <w:rPr>
          <w:rFonts w:ascii="Calibri" w:eastAsiaTheme="minorEastAsia" w:hAnsi="Calibri" w:cstheme="minorBidi"/>
          <w:kern w:val="0"/>
          <w:sz w:val="24"/>
          <w:szCs w:val="24"/>
          <w:lang w:eastAsia="ja-JP" w:bidi="ar-SA"/>
        </w:rPr>
        <w:tab/>
      </w:r>
      <w:r w:rsidRPr="00352DB6">
        <w:rPr>
          <w:rFonts w:ascii="Calibri" w:hAnsi="Calibri"/>
        </w:rPr>
        <w:t>Avgrensninger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_Toc197096305 \h </w:instrText>
      </w:r>
      <w:r w:rsidRPr="00352DB6">
        <w:rPr>
          <w:rFonts w:ascii="Calibri" w:hAnsi="Calibri"/>
        </w:rPr>
      </w:r>
      <w:r w:rsidRPr="00352DB6">
        <w:rPr>
          <w:rFonts w:ascii="Calibri" w:hAnsi="Calibri"/>
        </w:rPr>
        <w:fldChar w:fldCharType="separate"/>
      </w:r>
      <w:r w:rsidR="00346DCB" w:rsidRPr="00352DB6">
        <w:rPr>
          <w:rFonts w:ascii="Calibri" w:hAnsi="Calibri"/>
        </w:rPr>
        <w:t>5</w:t>
      </w:r>
      <w:r w:rsidRPr="00352DB6">
        <w:rPr>
          <w:rFonts w:ascii="Calibri" w:hAnsi="Calibri"/>
        </w:rPr>
        <w:fldChar w:fldCharType="end"/>
      </w:r>
    </w:p>
    <w:p w14:paraId="37405FB3"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2.4.1</w:t>
      </w:r>
      <w:r w:rsidRPr="00352DB6">
        <w:rPr>
          <w:rFonts w:ascii="Calibri" w:eastAsiaTheme="minorEastAsia" w:hAnsi="Calibri" w:cstheme="minorBidi"/>
          <w:kern w:val="0"/>
          <w:sz w:val="24"/>
          <w:szCs w:val="24"/>
          <w:lang w:eastAsia="ja-JP" w:bidi="ar-SA"/>
        </w:rPr>
        <w:tab/>
      </w:r>
      <w:r w:rsidRPr="00352DB6">
        <w:rPr>
          <w:rFonts w:ascii="Calibri" w:hAnsi="Calibri"/>
        </w:rPr>
        <w:t>Operativsystemer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_Toc197096306 \h </w:instrText>
      </w:r>
      <w:r w:rsidRPr="00352DB6">
        <w:rPr>
          <w:rFonts w:ascii="Calibri" w:hAnsi="Calibri"/>
        </w:rPr>
      </w:r>
      <w:r w:rsidRPr="00352DB6">
        <w:rPr>
          <w:rFonts w:ascii="Calibri" w:hAnsi="Calibri"/>
        </w:rPr>
        <w:fldChar w:fldCharType="separate"/>
      </w:r>
      <w:r w:rsidR="00346DCB" w:rsidRPr="00352DB6">
        <w:rPr>
          <w:rFonts w:ascii="Calibri" w:hAnsi="Calibri"/>
        </w:rPr>
        <w:t>5</w:t>
      </w:r>
      <w:r w:rsidRPr="00352DB6">
        <w:rPr>
          <w:rFonts w:ascii="Calibri" w:hAnsi="Calibri"/>
        </w:rPr>
        <w:fldChar w:fldCharType="end"/>
      </w:r>
    </w:p>
    <w:p w14:paraId="3BA42920"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2.4.2</w:t>
      </w:r>
      <w:r w:rsidRPr="00352DB6">
        <w:rPr>
          <w:rFonts w:ascii="Calibri" w:eastAsiaTheme="minorEastAsia" w:hAnsi="Calibri" w:cstheme="minorBidi"/>
          <w:kern w:val="0"/>
          <w:sz w:val="24"/>
          <w:szCs w:val="24"/>
          <w:lang w:eastAsia="ja-JP" w:bidi="ar-SA"/>
        </w:rPr>
        <w:tab/>
      </w:r>
      <w:r w:rsidRPr="00352DB6">
        <w:rPr>
          <w:rFonts w:ascii="Calibri" w:hAnsi="Calibri"/>
        </w:rPr>
        <w:t>Sterkt synshemmede og bevegelseshemmede</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_Toc197096307 \h </w:instrText>
      </w:r>
      <w:r w:rsidRPr="00352DB6">
        <w:rPr>
          <w:rFonts w:ascii="Calibri" w:hAnsi="Calibri"/>
        </w:rPr>
      </w:r>
      <w:r w:rsidRPr="00352DB6">
        <w:rPr>
          <w:rFonts w:ascii="Calibri" w:hAnsi="Calibri"/>
        </w:rPr>
        <w:fldChar w:fldCharType="separate"/>
      </w:r>
      <w:r w:rsidR="00346DCB" w:rsidRPr="00352DB6">
        <w:rPr>
          <w:rFonts w:ascii="Calibri" w:hAnsi="Calibri"/>
        </w:rPr>
        <w:t>6</w:t>
      </w:r>
      <w:r w:rsidRPr="00352DB6">
        <w:rPr>
          <w:rFonts w:ascii="Calibri" w:hAnsi="Calibri"/>
        </w:rPr>
        <w:fldChar w:fldCharType="end"/>
      </w:r>
    </w:p>
    <w:p w14:paraId="23CA74F6" w14:textId="77777777" w:rsidR="00336071" w:rsidRPr="00352DB6" w:rsidRDefault="00336071">
      <w:pPr>
        <w:pStyle w:val="TOC1"/>
        <w:tabs>
          <w:tab w:val="left" w:pos="352"/>
        </w:tabs>
        <w:rPr>
          <w:rFonts w:ascii="Calibri" w:eastAsiaTheme="minorEastAsia" w:hAnsi="Calibri" w:cstheme="minorBidi"/>
          <w:kern w:val="0"/>
          <w:sz w:val="24"/>
          <w:szCs w:val="24"/>
          <w:lang w:eastAsia="ja-JP" w:bidi="ar-SA"/>
        </w:rPr>
      </w:pPr>
      <w:r w:rsidRPr="00352DB6">
        <w:rPr>
          <w:rFonts w:ascii="Calibri" w:hAnsi="Calibri"/>
        </w:rPr>
        <w:t>3</w:t>
      </w:r>
      <w:r w:rsidRPr="00352DB6">
        <w:rPr>
          <w:rFonts w:ascii="Calibri" w:eastAsiaTheme="minorEastAsia" w:hAnsi="Calibri" w:cstheme="minorBidi"/>
          <w:kern w:val="0"/>
          <w:sz w:val="24"/>
          <w:szCs w:val="24"/>
          <w:lang w:eastAsia="ja-JP" w:bidi="ar-SA"/>
        </w:rPr>
        <w:tab/>
      </w:r>
      <w:r w:rsidRPr="00352DB6">
        <w:rPr>
          <w:rFonts w:ascii="Calibri" w:hAnsi="Calibri"/>
        </w:rPr>
        <w:t>Generell tilgjengelighet iOS og Android</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_Toc197096308 \h </w:instrText>
      </w:r>
      <w:r w:rsidRPr="00352DB6">
        <w:rPr>
          <w:rFonts w:ascii="Calibri" w:hAnsi="Calibri"/>
        </w:rPr>
      </w:r>
      <w:r w:rsidRPr="00352DB6">
        <w:rPr>
          <w:rFonts w:ascii="Calibri" w:hAnsi="Calibri"/>
        </w:rPr>
        <w:fldChar w:fldCharType="separate"/>
      </w:r>
      <w:r w:rsidR="00346DCB" w:rsidRPr="00352DB6">
        <w:rPr>
          <w:rFonts w:ascii="Calibri" w:hAnsi="Calibri"/>
        </w:rPr>
        <w:t>7</w:t>
      </w:r>
      <w:r w:rsidRPr="00352DB6">
        <w:rPr>
          <w:rFonts w:ascii="Calibri" w:hAnsi="Calibri"/>
        </w:rPr>
        <w:fldChar w:fldCharType="end"/>
      </w:r>
    </w:p>
    <w:p w14:paraId="28F5CE05"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3.1</w:t>
      </w:r>
      <w:r w:rsidRPr="00352DB6">
        <w:rPr>
          <w:rFonts w:ascii="Calibri" w:eastAsiaTheme="minorEastAsia" w:hAnsi="Calibri" w:cstheme="minorBidi"/>
          <w:kern w:val="0"/>
          <w:sz w:val="24"/>
          <w:szCs w:val="24"/>
          <w:lang w:eastAsia="ja-JP" w:bidi="ar-SA"/>
        </w:rPr>
        <w:tab/>
      </w:r>
      <w:r w:rsidRPr="00352DB6">
        <w:rPr>
          <w:rFonts w:ascii="Calibri" w:hAnsi="Calibri"/>
        </w:rPr>
        <w:t>iOS</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_Toc197096309 \h </w:instrText>
      </w:r>
      <w:r w:rsidRPr="00352DB6">
        <w:rPr>
          <w:rFonts w:ascii="Calibri" w:hAnsi="Calibri"/>
        </w:rPr>
      </w:r>
      <w:r w:rsidRPr="00352DB6">
        <w:rPr>
          <w:rFonts w:ascii="Calibri" w:hAnsi="Calibri"/>
        </w:rPr>
        <w:fldChar w:fldCharType="separate"/>
      </w:r>
      <w:r w:rsidR="00346DCB" w:rsidRPr="00352DB6">
        <w:rPr>
          <w:rFonts w:ascii="Calibri" w:hAnsi="Calibri"/>
        </w:rPr>
        <w:t>7</w:t>
      </w:r>
      <w:r w:rsidRPr="00352DB6">
        <w:rPr>
          <w:rFonts w:ascii="Calibri" w:hAnsi="Calibri"/>
        </w:rPr>
        <w:fldChar w:fldCharType="end"/>
      </w:r>
    </w:p>
    <w:p w14:paraId="78ED68AF"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3.2</w:t>
      </w:r>
      <w:r w:rsidRPr="00352DB6">
        <w:rPr>
          <w:rFonts w:ascii="Calibri" w:eastAsiaTheme="minorEastAsia" w:hAnsi="Calibri" w:cstheme="minorBidi"/>
          <w:kern w:val="0"/>
          <w:sz w:val="24"/>
          <w:szCs w:val="24"/>
          <w:lang w:eastAsia="ja-JP" w:bidi="ar-SA"/>
        </w:rPr>
        <w:tab/>
      </w:r>
      <w:r w:rsidRPr="00352DB6">
        <w:rPr>
          <w:rFonts w:ascii="Calibri" w:hAnsi="Calibri"/>
        </w:rPr>
        <w:t>Android</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_Toc197096310 \h </w:instrText>
      </w:r>
      <w:r w:rsidRPr="00352DB6">
        <w:rPr>
          <w:rFonts w:ascii="Calibri" w:hAnsi="Calibri"/>
        </w:rPr>
      </w:r>
      <w:r w:rsidRPr="00352DB6">
        <w:rPr>
          <w:rFonts w:ascii="Calibri" w:hAnsi="Calibri"/>
        </w:rPr>
        <w:fldChar w:fldCharType="separate"/>
      </w:r>
      <w:r w:rsidR="00346DCB" w:rsidRPr="00352DB6">
        <w:rPr>
          <w:rFonts w:ascii="Calibri" w:hAnsi="Calibri"/>
        </w:rPr>
        <w:t>7</w:t>
      </w:r>
      <w:r w:rsidRPr="00352DB6">
        <w:rPr>
          <w:rFonts w:ascii="Calibri" w:hAnsi="Calibri"/>
        </w:rPr>
        <w:fldChar w:fldCharType="end"/>
      </w:r>
    </w:p>
    <w:p w14:paraId="46D5FDBB"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3.2.1</w:t>
      </w:r>
      <w:r w:rsidRPr="00352DB6">
        <w:rPr>
          <w:rFonts w:ascii="Calibri" w:eastAsiaTheme="minorEastAsia" w:hAnsi="Calibri" w:cstheme="minorBidi"/>
          <w:kern w:val="0"/>
          <w:sz w:val="24"/>
          <w:szCs w:val="24"/>
          <w:lang w:eastAsia="ja-JP" w:bidi="ar-SA"/>
        </w:rPr>
        <w:tab/>
      </w:r>
      <w:r w:rsidRPr="00352DB6">
        <w:rPr>
          <w:rFonts w:ascii="Calibri" w:hAnsi="Calibri"/>
        </w:rPr>
        <w:t>TalkBack før Android 4.0 (Android 1.6 til Android 2.3)</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_Toc197096311 \h </w:instrText>
      </w:r>
      <w:r w:rsidRPr="00352DB6">
        <w:rPr>
          <w:rFonts w:ascii="Calibri" w:hAnsi="Calibri"/>
        </w:rPr>
      </w:r>
      <w:r w:rsidRPr="00352DB6">
        <w:rPr>
          <w:rFonts w:ascii="Calibri" w:hAnsi="Calibri"/>
        </w:rPr>
        <w:fldChar w:fldCharType="separate"/>
      </w:r>
      <w:r w:rsidR="00346DCB" w:rsidRPr="00352DB6">
        <w:rPr>
          <w:rFonts w:ascii="Calibri" w:hAnsi="Calibri"/>
        </w:rPr>
        <w:t>7</w:t>
      </w:r>
      <w:r w:rsidRPr="00352DB6">
        <w:rPr>
          <w:rFonts w:ascii="Calibri" w:hAnsi="Calibri"/>
        </w:rPr>
        <w:fldChar w:fldCharType="end"/>
      </w:r>
    </w:p>
    <w:p w14:paraId="1A73C807"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3.2.2</w:t>
      </w:r>
      <w:r w:rsidRPr="00352DB6">
        <w:rPr>
          <w:rFonts w:ascii="Calibri" w:eastAsiaTheme="minorEastAsia" w:hAnsi="Calibri" w:cstheme="minorBidi"/>
          <w:kern w:val="0"/>
          <w:sz w:val="24"/>
          <w:szCs w:val="24"/>
          <w:lang w:eastAsia="ja-JP" w:bidi="ar-SA"/>
        </w:rPr>
        <w:tab/>
      </w:r>
      <w:r w:rsidRPr="00352DB6">
        <w:rPr>
          <w:rFonts w:ascii="Calibri" w:hAnsi="Calibri"/>
        </w:rPr>
        <w:t>TalkBack i Android 4.0</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_Toc197096312 \h </w:instrText>
      </w:r>
      <w:r w:rsidRPr="00352DB6">
        <w:rPr>
          <w:rFonts w:ascii="Calibri" w:hAnsi="Calibri"/>
        </w:rPr>
      </w:r>
      <w:r w:rsidRPr="00352DB6">
        <w:rPr>
          <w:rFonts w:ascii="Calibri" w:hAnsi="Calibri"/>
        </w:rPr>
        <w:fldChar w:fldCharType="separate"/>
      </w:r>
      <w:r w:rsidR="00346DCB" w:rsidRPr="00352DB6">
        <w:rPr>
          <w:rFonts w:ascii="Calibri" w:hAnsi="Calibri"/>
        </w:rPr>
        <w:t>8</w:t>
      </w:r>
      <w:r w:rsidRPr="00352DB6">
        <w:rPr>
          <w:rFonts w:ascii="Calibri" w:hAnsi="Calibri"/>
        </w:rPr>
        <w:fldChar w:fldCharType="end"/>
      </w:r>
    </w:p>
    <w:p w14:paraId="66CD66E5" w14:textId="77777777" w:rsidR="00336071" w:rsidRPr="00352DB6" w:rsidRDefault="00336071">
      <w:pPr>
        <w:pStyle w:val="TOC1"/>
        <w:tabs>
          <w:tab w:val="left" w:pos="352"/>
        </w:tabs>
        <w:rPr>
          <w:rFonts w:ascii="Calibri" w:eastAsiaTheme="minorEastAsia" w:hAnsi="Calibri" w:cstheme="minorBidi"/>
          <w:kern w:val="0"/>
          <w:sz w:val="24"/>
          <w:szCs w:val="24"/>
          <w:lang w:eastAsia="ja-JP" w:bidi="ar-SA"/>
        </w:rPr>
      </w:pPr>
      <w:r w:rsidRPr="00352DB6">
        <w:rPr>
          <w:rFonts w:ascii="Calibri" w:hAnsi="Calibri"/>
        </w:rPr>
        <w:t>4</w:t>
      </w:r>
      <w:r w:rsidRPr="00352DB6">
        <w:rPr>
          <w:rFonts w:ascii="Calibri" w:eastAsiaTheme="minorEastAsia" w:hAnsi="Calibri" w:cstheme="minorBidi"/>
          <w:kern w:val="0"/>
          <w:sz w:val="24"/>
          <w:szCs w:val="24"/>
          <w:lang w:eastAsia="ja-JP" w:bidi="ar-SA"/>
        </w:rPr>
        <w:tab/>
      </w:r>
      <w:r w:rsidRPr="00352DB6">
        <w:rPr>
          <w:rFonts w:ascii="Calibri" w:hAnsi="Calibri"/>
        </w:rPr>
        <w:t>Evaluering av app’er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_Toc197096313 \h </w:instrText>
      </w:r>
      <w:r w:rsidRPr="00352DB6">
        <w:rPr>
          <w:rFonts w:ascii="Calibri" w:hAnsi="Calibri"/>
        </w:rPr>
      </w:r>
      <w:r w:rsidRPr="00352DB6">
        <w:rPr>
          <w:rFonts w:ascii="Calibri" w:hAnsi="Calibri"/>
        </w:rPr>
        <w:fldChar w:fldCharType="separate"/>
      </w:r>
      <w:r w:rsidR="00346DCB" w:rsidRPr="00352DB6">
        <w:rPr>
          <w:rFonts w:ascii="Calibri" w:hAnsi="Calibri"/>
        </w:rPr>
        <w:t>9</w:t>
      </w:r>
      <w:r w:rsidRPr="00352DB6">
        <w:rPr>
          <w:rFonts w:ascii="Calibri" w:hAnsi="Calibri"/>
        </w:rPr>
        <w:fldChar w:fldCharType="end"/>
      </w:r>
    </w:p>
    <w:p w14:paraId="70F13B6D"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4.1</w:t>
      </w:r>
      <w:r w:rsidRPr="00352DB6">
        <w:rPr>
          <w:rFonts w:ascii="Calibri" w:eastAsiaTheme="minorEastAsia" w:hAnsi="Calibri" w:cstheme="minorBidi"/>
          <w:kern w:val="0"/>
          <w:sz w:val="24"/>
          <w:szCs w:val="24"/>
          <w:lang w:eastAsia="ja-JP" w:bidi="ar-SA"/>
        </w:rPr>
        <w:tab/>
      </w:r>
      <w:r w:rsidRPr="00352DB6">
        <w:rPr>
          <w:rFonts w:ascii="Calibri" w:hAnsi="Calibri"/>
        </w:rPr>
        <w:t>Heuristikker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_Toc197096314 \h </w:instrText>
      </w:r>
      <w:r w:rsidRPr="00352DB6">
        <w:rPr>
          <w:rFonts w:ascii="Calibri" w:hAnsi="Calibri"/>
        </w:rPr>
      </w:r>
      <w:r w:rsidRPr="00352DB6">
        <w:rPr>
          <w:rFonts w:ascii="Calibri" w:hAnsi="Calibri"/>
        </w:rPr>
        <w:fldChar w:fldCharType="separate"/>
      </w:r>
      <w:r w:rsidR="00346DCB" w:rsidRPr="00352DB6">
        <w:rPr>
          <w:rFonts w:ascii="Calibri" w:hAnsi="Calibri"/>
        </w:rPr>
        <w:t>9</w:t>
      </w:r>
      <w:r w:rsidRPr="00352DB6">
        <w:rPr>
          <w:rFonts w:ascii="Calibri" w:hAnsi="Calibri"/>
        </w:rPr>
        <w:fldChar w:fldCharType="end"/>
      </w:r>
    </w:p>
    <w:p w14:paraId="7181B570"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4.2</w:t>
      </w:r>
      <w:r w:rsidRPr="00352DB6">
        <w:rPr>
          <w:rFonts w:ascii="Calibri" w:eastAsiaTheme="minorEastAsia" w:hAnsi="Calibri" w:cstheme="minorBidi"/>
          <w:kern w:val="0"/>
          <w:sz w:val="24"/>
          <w:szCs w:val="24"/>
          <w:lang w:eastAsia="ja-JP" w:bidi="ar-SA"/>
        </w:rPr>
        <w:tab/>
      </w:r>
      <w:r w:rsidRPr="00352DB6">
        <w:rPr>
          <w:rFonts w:ascii="Calibri" w:hAnsi="Calibri"/>
        </w:rPr>
        <w:t>Resultater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_Toc197096315 \h </w:instrText>
      </w:r>
      <w:r w:rsidRPr="00352DB6">
        <w:rPr>
          <w:rFonts w:ascii="Calibri" w:hAnsi="Calibri"/>
        </w:rPr>
      </w:r>
      <w:r w:rsidRPr="00352DB6">
        <w:rPr>
          <w:rFonts w:ascii="Calibri" w:hAnsi="Calibri"/>
        </w:rPr>
        <w:fldChar w:fldCharType="separate"/>
      </w:r>
      <w:r w:rsidR="00346DCB" w:rsidRPr="00352DB6">
        <w:rPr>
          <w:rFonts w:ascii="Calibri" w:hAnsi="Calibri"/>
        </w:rPr>
        <w:t>9</w:t>
      </w:r>
      <w:r w:rsidRPr="00352DB6">
        <w:rPr>
          <w:rFonts w:ascii="Calibri" w:hAnsi="Calibri"/>
        </w:rPr>
        <w:fldChar w:fldCharType="end"/>
      </w:r>
    </w:p>
    <w:p w14:paraId="181A78CF"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4.2.1</w:t>
      </w:r>
      <w:r w:rsidRPr="00352DB6">
        <w:rPr>
          <w:rFonts w:ascii="Calibri" w:eastAsiaTheme="minorEastAsia" w:hAnsi="Calibri" w:cstheme="minorBidi"/>
          <w:kern w:val="0"/>
          <w:sz w:val="24"/>
          <w:szCs w:val="24"/>
          <w:lang w:eastAsia="ja-JP" w:bidi="ar-SA"/>
        </w:rPr>
        <w:tab/>
      </w:r>
      <w:r w:rsidRPr="00352DB6">
        <w:rPr>
          <w:rFonts w:ascii="Calibri" w:hAnsi="Calibri"/>
        </w:rPr>
        <w:t>Oppgaver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_Toc197096316 \h </w:instrText>
      </w:r>
      <w:r w:rsidRPr="00352DB6">
        <w:rPr>
          <w:rFonts w:ascii="Calibri" w:hAnsi="Calibri"/>
        </w:rPr>
      </w:r>
      <w:r w:rsidRPr="00352DB6">
        <w:rPr>
          <w:rFonts w:ascii="Calibri" w:hAnsi="Calibri"/>
        </w:rPr>
        <w:fldChar w:fldCharType="separate"/>
      </w:r>
      <w:r w:rsidR="00346DCB" w:rsidRPr="00352DB6">
        <w:rPr>
          <w:rFonts w:ascii="Calibri" w:hAnsi="Calibri"/>
        </w:rPr>
        <w:t>9</w:t>
      </w:r>
      <w:r w:rsidRPr="00352DB6">
        <w:rPr>
          <w:rFonts w:ascii="Calibri" w:hAnsi="Calibri"/>
        </w:rPr>
        <w:fldChar w:fldCharType="end"/>
      </w:r>
    </w:p>
    <w:p w14:paraId="4A995F10" w14:textId="77777777" w:rsidR="00336071" w:rsidRPr="00352DB6" w:rsidRDefault="00336071">
      <w:pPr>
        <w:pStyle w:val="TOC4"/>
        <w:tabs>
          <w:tab w:val="right" w:leader="dot" w:pos="9016"/>
        </w:tabs>
        <w:rPr>
          <w:rFonts w:ascii="Calibri" w:eastAsiaTheme="minorEastAsia" w:hAnsi="Calibri" w:cstheme="minorBidi"/>
          <w:kern w:val="0"/>
          <w:sz w:val="24"/>
          <w:szCs w:val="24"/>
          <w:lang w:eastAsia="ja-JP" w:bidi="ar-SA"/>
        </w:rPr>
      </w:pPr>
      <w:r w:rsidRPr="00352DB6">
        <w:rPr>
          <w:rFonts w:ascii="Calibri" w:hAnsi="Calibri"/>
        </w:rPr>
        <w:t>Facebook</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_Toc197096317 \h </w:instrText>
      </w:r>
      <w:r w:rsidRPr="00352DB6">
        <w:rPr>
          <w:rFonts w:ascii="Calibri" w:hAnsi="Calibri"/>
        </w:rPr>
      </w:r>
      <w:r w:rsidRPr="00352DB6">
        <w:rPr>
          <w:rFonts w:ascii="Calibri" w:hAnsi="Calibri"/>
        </w:rPr>
        <w:fldChar w:fldCharType="separate"/>
      </w:r>
      <w:r w:rsidR="00346DCB" w:rsidRPr="00352DB6">
        <w:rPr>
          <w:rFonts w:ascii="Calibri" w:hAnsi="Calibri"/>
        </w:rPr>
        <w:t>10</w:t>
      </w:r>
      <w:r w:rsidRPr="00352DB6">
        <w:rPr>
          <w:rFonts w:ascii="Calibri" w:hAnsi="Calibri"/>
        </w:rPr>
        <w:fldChar w:fldCharType="end"/>
      </w:r>
    </w:p>
    <w:p w14:paraId="78E0B5B0" w14:textId="77777777" w:rsidR="00336071" w:rsidRPr="00352DB6" w:rsidRDefault="00336071">
      <w:pPr>
        <w:pStyle w:val="TOC4"/>
        <w:tabs>
          <w:tab w:val="right" w:leader="dot" w:pos="9016"/>
        </w:tabs>
        <w:rPr>
          <w:rFonts w:ascii="Calibri" w:eastAsiaTheme="minorEastAsia" w:hAnsi="Calibri" w:cstheme="minorBidi"/>
          <w:kern w:val="0"/>
          <w:sz w:val="24"/>
          <w:szCs w:val="24"/>
          <w:lang w:eastAsia="ja-JP" w:bidi="ar-SA"/>
        </w:rPr>
      </w:pPr>
      <w:r w:rsidRPr="00352DB6">
        <w:rPr>
          <w:rFonts w:ascii="Calibri" w:hAnsi="Calibri"/>
        </w:rPr>
        <w:t>Twitter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_Toc197096318 \h </w:instrText>
      </w:r>
      <w:r w:rsidRPr="00352DB6">
        <w:rPr>
          <w:rFonts w:ascii="Calibri" w:hAnsi="Calibri"/>
        </w:rPr>
      </w:r>
      <w:r w:rsidRPr="00352DB6">
        <w:rPr>
          <w:rFonts w:ascii="Calibri" w:hAnsi="Calibri"/>
        </w:rPr>
        <w:fldChar w:fldCharType="separate"/>
      </w:r>
      <w:r w:rsidR="00346DCB" w:rsidRPr="00352DB6">
        <w:rPr>
          <w:rFonts w:ascii="Calibri" w:hAnsi="Calibri"/>
        </w:rPr>
        <w:t>11</w:t>
      </w:r>
      <w:r w:rsidRPr="00352DB6">
        <w:rPr>
          <w:rFonts w:ascii="Calibri" w:hAnsi="Calibri"/>
        </w:rPr>
        <w:fldChar w:fldCharType="end"/>
      </w:r>
    </w:p>
    <w:p w14:paraId="5FA708B6" w14:textId="77777777" w:rsidR="00336071" w:rsidRPr="00352DB6" w:rsidRDefault="00336071">
      <w:pPr>
        <w:pStyle w:val="TOC4"/>
        <w:tabs>
          <w:tab w:val="right" w:leader="dot" w:pos="9016"/>
        </w:tabs>
        <w:rPr>
          <w:rFonts w:ascii="Calibri" w:eastAsiaTheme="minorEastAsia" w:hAnsi="Calibri" w:cstheme="minorBidi"/>
          <w:kern w:val="0"/>
          <w:sz w:val="24"/>
          <w:szCs w:val="24"/>
          <w:lang w:eastAsia="ja-JP" w:bidi="ar-SA"/>
        </w:rPr>
      </w:pPr>
      <w:r w:rsidRPr="00352DB6">
        <w:rPr>
          <w:rFonts w:ascii="Calibri" w:hAnsi="Calibri"/>
        </w:rPr>
        <w:t>HootSuite</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_Toc197096319 \h </w:instrText>
      </w:r>
      <w:r w:rsidRPr="00352DB6">
        <w:rPr>
          <w:rFonts w:ascii="Calibri" w:hAnsi="Calibri"/>
        </w:rPr>
      </w:r>
      <w:r w:rsidRPr="00352DB6">
        <w:rPr>
          <w:rFonts w:ascii="Calibri" w:hAnsi="Calibri"/>
        </w:rPr>
        <w:fldChar w:fldCharType="separate"/>
      </w:r>
      <w:r w:rsidR="00346DCB" w:rsidRPr="00352DB6">
        <w:rPr>
          <w:rFonts w:ascii="Calibri" w:hAnsi="Calibri"/>
        </w:rPr>
        <w:t>12</w:t>
      </w:r>
      <w:r w:rsidRPr="00352DB6">
        <w:rPr>
          <w:rFonts w:ascii="Calibri" w:hAnsi="Calibri"/>
        </w:rPr>
        <w:fldChar w:fldCharType="end"/>
      </w:r>
    </w:p>
    <w:p w14:paraId="26061DFD"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4.2.2</w:t>
      </w:r>
      <w:r w:rsidRPr="00352DB6">
        <w:rPr>
          <w:rFonts w:ascii="Calibri" w:eastAsiaTheme="minorEastAsia" w:hAnsi="Calibri" w:cstheme="minorBidi"/>
          <w:kern w:val="0"/>
          <w:sz w:val="24"/>
          <w:szCs w:val="24"/>
          <w:lang w:eastAsia="ja-JP" w:bidi="ar-SA"/>
        </w:rPr>
        <w:tab/>
      </w:r>
      <w:r w:rsidRPr="00352DB6">
        <w:rPr>
          <w:rFonts w:ascii="Calibri" w:hAnsi="Calibri"/>
        </w:rPr>
        <w:t>Heuristisk evaluering</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_Toc197096320 \h </w:instrText>
      </w:r>
      <w:r w:rsidRPr="00352DB6">
        <w:rPr>
          <w:rFonts w:ascii="Calibri" w:hAnsi="Calibri"/>
        </w:rPr>
      </w:r>
      <w:r w:rsidRPr="00352DB6">
        <w:rPr>
          <w:rFonts w:ascii="Calibri" w:hAnsi="Calibri"/>
        </w:rPr>
        <w:fldChar w:fldCharType="separate"/>
      </w:r>
      <w:r w:rsidR="00346DCB" w:rsidRPr="00352DB6">
        <w:rPr>
          <w:rFonts w:ascii="Calibri" w:hAnsi="Calibri"/>
        </w:rPr>
        <w:t>13</w:t>
      </w:r>
      <w:r w:rsidRPr="00352DB6">
        <w:rPr>
          <w:rFonts w:ascii="Calibri" w:hAnsi="Calibri"/>
        </w:rPr>
        <w:fldChar w:fldCharType="end"/>
      </w:r>
    </w:p>
    <w:p w14:paraId="53B92DA7" w14:textId="77777777" w:rsidR="00336071" w:rsidRPr="00352DB6" w:rsidRDefault="00336071">
      <w:pPr>
        <w:pStyle w:val="TOC3"/>
        <w:tabs>
          <w:tab w:val="left" w:pos="1126"/>
        </w:tabs>
        <w:rPr>
          <w:rFonts w:ascii="Calibri" w:eastAsiaTheme="minorEastAsia" w:hAnsi="Calibri" w:cstheme="minorBidi"/>
          <w:kern w:val="0"/>
          <w:sz w:val="24"/>
          <w:szCs w:val="24"/>
          <w:lang w:eastAsia="ja-JP" w:bidi="ar-SA"/>
        </w:rPr>
      </w:pPr>
      <w:r w:rsidRPr="00352DB6">
        <w:rPr>
          <w:rFonts w:ascii="Calibri" w:hAnsi="Calibri"/>
        </w:rPr>
        <w:t>4.2.3</w:t>
      </w:r>
      <w:r w:rsidRPr="00352DB6">
        <w:rPr>
          <w:rFonts w:ascii="Calibri" w:eastAsiaTheme="minorEastAsia" w:hAnsi="Calibri" w:cstheme="minorBidi"/>
          <w:kern w:val="0"/>
          <w:sz w:val="24"/>
          <w:szCs w:val="24"/>
          <w:lang w:eastAsia="ja-JP" w:bidi="ar-SA"/>
        </w:rPr>
        <w:tab/>
      </w:r>
      <w:r w:rsidRPr="00352DB6">
        <w:rPr>
          <w:rFonts w:ascii="Calibri" w:hAnsi="Calibri"/>
        </w:rPr>
        <w:t>Oppsummering av den heuristiske evalueringen</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_Toc197096321 \h </w:instrText>
      </w:r>
      <w:r w:rsidRPr="00352DB6">
        <w:rPr>
          <w:rFonts w:ascii="Calibri" w:hAnsi="Calibri"/>
        </w:rPr>
      </w:r>
      <w:r w:rsidRPr="00352DB6">
        <w:rPr>
          <w:rFonts w:ascii="Calibri" w:hAnsi="Calibri"/>
        </w:rPr>
        <w:fldChar w:fldCharType="separate"/>
      </w:r>
      <w:r w:rsidR="00346DCB" w:rsidRPr="00352DB6">
        <w:rPr>
          <w:rFonts w:ascii="Calibri" w:hAnsi="Calibri"/>
        </w:rPr>
        <w:t>15</w:t>
      </w:r>
      <w:r w:rsidRPr="00352DB6">
        <w:rPr>
          <w:rFonts w:ascii="Calibri" w:hAnsi="Calibri"/>
        </w:rPr>
        <w:fldChar w:fldCharType="end"/>
      </w:r>
    </w:p>
    <w:p w14:paraId="02194919" w14:textId="77777777" w:rsidR="00336071" w:rsidRPr="00352DB6" w:rsidRDefault="00336071">
      <w:pPr>
        <w:pStyle w:val="TOC1"/>
        <w:tabs>
          <w:tab w:val="left" w:pos="352"/>
        </w:tabs>
        <w:rPr>
          <w:rFonts w:ascii="Calibri" w:eastAsiaTheme="minorEastAsia" w:hAnsi="Calibri" w:cstheme="minorBidi"/>
          <w:kern w:val="0"/>
          <w:sz w:val="24"/>
          <w:szCs w:val="24"/>
          <w:lang w:eastAsia="ja-JP" w:bidi="ar-SA"/>
        </w:rPr>
      </w:pPr>
      <w:r w:rsidRPr="00352DB6">
        <w:rPr>
          <w:rFonts w:ascii="Calibri" w:hAnsi="Calibri"/>
        </w:rPr>
        <w:t>5</w:t>
      </w:r>
      <w:r w:rsidRPr="00352DB6">
        <w:rPr>
          <w:rFonts w:ascii="Calibri" w:eastAsiaTheme="minorEastAsia" w:hAnsi="Calibri" w:cstheme="minorBidi"/>
          <w:kern w:val="0"/>
          <w:sz w:val="24"/>
          <w:szCs w:val="24"/>
          <w:lang w:eastAsia="ja-JP" w:bidi="ar-SA"/>
        </w:rPr>
        <w:tab/>
      </w:r>
      <w:r w:rsidRPr="00352DB6">
        <w:rPr>
          <w:rFonts w:ascii="Calibri" w:hAnsi="Calibri"/>
        </w:rPr>
        <w:t>Råd om hvordan man utvikler tilgjengelige app’er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_Toc197096322 \h </w:instrText>
      </w:r>
      <w:r w:rsidRPr="00352DB6">
        <w:rPr>
          <w:rFonts w:ascii="Calibri" w:hAnsi="Calibri"/>
        </w:rPr>
      </w:r>
      <w:r w:rsidRPr="00352DB6">
        <w:rPr>
          <w:rFonts w:ascii="Calibri" w:hAnsi="Calibri"/>
        </w:rPr>
        <w:fldChar w:fldCharType="separate"/>
      </w:r>
      <w:r w:rsidR="00346DCB" w:rsidRPr="00352DB6">
        <w:rPr>
          <w:rFonts w:ascii="Calibri" w:hAnsi="Calibri"/>
        </w:rPr>
        <w:t>17</w:t>
      </w:r>
      <w:r w:rsidRPr="00352DB6">
        <w:rPr>
          <w:rFonts w:ascii="Calibri" w:hAnsi="Calibri"/>
        </w:rPr>
        <w:fldChar w:fldCharType="end"/>
      </w:r>
    </w:p>
    <w:p w14:paraId="1F15E700"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5.1</w:t>
      </w:r>
      <w:r w:rsidRPr="00352DB6">
        <w:rPr>
          <w:rFonts w:ascii="Calibri" w:eastAsiaTheme="minorEastAsia" w:hAnsi="Calibri" w:cstheme="minorBidi"/>
          <w:kern w:val="0"/>
          <w:sz w:val="24"/>
          <w:szCs w:val="24"/>
          <w:lang w:eastAsia="ja-JP" w:bidi="ar-SA"/>
        </w:rPr>
        <w:tab/>
      </w:r>
      <w:r w:rsidRPr="00352DB6">
        <w:rPr>
          <w:rFonts w:ascii="Calibri" w:hAnsi="Calibri"/>
        </w:rPr>
        <w:t>”Lese seg opp på…”</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_Toc197096323 \h </w:instrText>
      </w:r>
      <w:r w:rsidRPr="00352DB6">
        <w:rPr>
          <w:rFonts w:ascii="Calibri" w:hAnsi="Calibri"/>
        </w:rPr>
      </w:r>
      <w:r w:rsidRPr="00352DB6">
        <w:rPr>
          <w:rFonts w:ascii="Calibri" w:hAnsi="Calibri"/>
        </w:rPr>
        <w:fldChar w:fldCharType="separate"/>
      </w:r>
      <w:r w:rsidR="00346DCB" w:rsidRPr="00352DB6">
        <w:rPr>
          <w:rFonts w:ascii="Calibri" w:hAnsi="Calibri"/>
        </w:rPr>
        <w:t>17</w:t>
      </w:r>
      <w:r w:rsidRPr="00352DB6">
        <w:rPr>
          <w:rFonts w:ascii="Calibri" w:hAnsi="Calibri"/>
        </w:rPr>
        <w:fldChar w:fldCharType="end"/>
      </w:r>
    </w:p>
    <w:p w14:paraId="264BB735"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5.2</w:t>
      </w:r>
      <w:r w:rsidRPr="00352DB6">
        <w:rPr>
          <w:rFonts w:ascii="Calibri" w:eastAsiaTheme="minorEastAsia" w:hAnsi="Calibri" w:cstheme="minorBidi"/>
          <w:kern w:val="0"/>
          <w:sz w:val="24"/>
          <w:szCs w:val="24"/>
          <w:lang w:eastAsia="ja-JP" w:bidi="ar-SA"/>
        </w:rPr>
        <w:tab/>
      </w:r>
      <w:r w:rsidRPr="00352DB6">
        <w:rPr>
          <w:rFonts w:ascii="Calibri" w:hAnsi="Calibri"/>
        </w:rPr>
        <w:t>”Sette seg inn i…”</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_Toc197096324 \h </w:instrText>
      </w:r>
      <w:r w:rsidRPr="00352DB6">
        <w:rPr>
          <w:rFonts w:ascii="Calibri" w:hAnsi="Calibri"/>
        </w:rPr>
      </w:r>
      <w:r w:rsidRPr="00352DB6">
        <w:rPr>
          <w:rFonts w:ascii="Calibri" w:hAnsi="Calibri"/>
        </w:rPr>
        <w:fldChar w:fldCharType="separate"/>
      </w:r>
      <w:r w:rsidR="00346DCB" w:rsidRPr="00352DB6">
        <w:rPr>
          <w:rFonts w:ascii="Calibri" w:hAnsi="Calibri"/>
        </w:rPr>
        <w:t>18</w:t>
      </w:r>
      <w:r w:rsidRPr="00352DB6">
        <w:rPr>
          <w:rFonts w:ascii="Calibri" w:hAnsi="Calibri"/>
        </w:rPr>
        <w:fldChar w:fldCharType="end"/>
      </w:r>
    </w:p>
    <w:p w14:paraId="41C02C51"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5.3</w:t>
      </w:r>
      <w:r w:rsidRPr="00352DB6">
        <w:rPr>
          <w:rFonts w:ascii="Calibri" w:eastAsiaTheme="minorEastAsia" w:hAnsi="Calibri" w:cstheme="minorBidi"/>
          <w:kern w:val="0"/>
          <w:sz w:val="24"/>
          <w:szCs w:val="24"/>
          <w:lang w:eastAsia="ja-JP" w:bidi="ar-SA"/>
        </w:rPr>
        <w:tab/>
      </w:r>
      <w:r w:rsidRPr="00352DB6">
        <w:rPr>
          <w:rFonts w:ascii="Calibri" w:hAnsi="Calibri"/>
        </w:rPr>
        <w:t>”Bli kjent med brukere, evaluer og test…”</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_Toc197096325 \h </w:instrText>
      </w:r>
      <w:r w:rsidRPr="00352DB6">
        <w:rPr>
          <w:rFonts w:ascii="Calibri" w:hAnsi="Calibri"/>
        </w:rPr>
      </w:r>
      <w:r w:rsidRPr="00352DB6">
        <w:rPr>
          <w:rFonts w:ascii="Calibri" w:hAnsi="Calibri"/>
        </w:rPr>
        <w:fldChar w:fldCharType="separate"/>
      </w:r>
      <w:r w:rsidR="00346DCB" w:rsidRPr="00352DB6">
        <w:rPr>
          <w:rFonts w:ascii="Calibri" w:hAnsi="Calibri"/>
        </w:rPr>
        <w:t>18</w:t>
      </w:r>
      <w:r w:rsidRPr="00352DB6">
        <w:rPr>
          <w:rFonts w:ascii="Calibri" w:hAnsi="Calibri"/>
        </w:rPr>
        <w:fldChar w:fldCharType="end"/>
      </w:r>
    </w:p>
    <w:p w14:paraId="047104E2"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5.4</w:t>
      </w:r>
      <w:r w:rsidRPr="00352DB6">
        <w:rPr>
          <w:rFonts w:ascii="Calibri" w:eastAsiaTheme="minorEastAsia" w:hAnsi="Calibri" w:cstheme="minorBidi"/>
          <w:kern w:val="0"/>
          <w:sz w:val="24"/>
          <w:szCs w:val="24"/>
          <w:lang w:eastAsia="ja-JP" w:bidi="ar-SA"/>
        </w:rPr>
        <w:tab/>
      </w:r>
      <w:r w:rsidRPr="00352DB6">
        <w:rPr>
          <w:rFonts w:ascii="Calibri" w:hAnsi="Calibri"/>
        </w:rPr>
        <w:t>”Fokusere på tilgjengelighet…”</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_Toc197096326 \h </w:instrText>
      </w:r>
      <w:r w:rsidRPr="00352DB6">
        <w:rPr>
          <w:rFonts w:ascii="Calibri" w:hAnsi="Calibri"/>
        </w:rPr>
      </w:r>
      <w:r w:rsidRPr="00352DB6">
        <w:rPr>
          <w:rFonts w:ascii="Calibri" w:hAnsi="Calibri"/>
        </w:rPr>
        <w:fldChar w:fldCharType="separate"/>
      </w:r>
      <w:r w:rsidR="00346DCB" w:rsidRPr="00352DB6">
        <w:rPr>
          <w:rFonts w:ascii="Calibri" w:hAnsi="Calibri"/>
        </w:rPr>
        <w:t>18</w:t>
      </w:r>
      <w:r w:rsidRPr="00352DB6">
        <w:rPr>
          <w:rFonts w:ascii="Calibri" w:hAnsi="Calibri"/>
        </w:rPr>
        <w:fldChar w:fldCharType="end"/>
      </w:r>
    </w:p>
    <w:p w14:paraId="7ED50353" w14:textId="77777777" w:rsidR="00336071" w:rsidRPr="00352DB6" w:rsidRDefault="00336071">
      <w:pPr>
        <w:pStyle w:val="TOC1"/>
        <w:tabs>
          <w:tab w:val="left" w:pos="352"/>
        </w:tabs>
        <w:rPr>
          <w:rFonts w:ascii="Calibri" w:eastAsiaTheme="minorEastAsia" w:hAnsi="Calibri" w:cstheme="minorBidi"/>
          <w:kern w:val="0"/>
          <w:sz w:val="24"/>
          <w:szCs w:val="24"/>
          <w:lang w:eastAsia="ja-JP" w:bidi="ar-SA"/>
        </w:rPr>
      </w:pPr>
      <w:r w:rsidRPr="00352DB6">
        <w:rPr>
          <w:rFonts w:ascii="Calibri" w:hAnsi="Calibri"/>
        </w:rPr>
        <w:t>6</w:t>
      </w:r>
      <w:r w:rsidRPr="00352DB6">
        <w:rPr>
          <w:rFonts w:ascii="Calibri" w:eastAsiaTheme="minorEastAsia" w:hAnsi="Calibri" w:cstheme="minorBidi"/>
          <w:kern w:val="0"/>
          <w:sz w:val="24"/>
          <w:szCs w:val="24"/>
          <w:lang w:eastAsia="ja-JP" w:bidi="ar-SA"/>
        </w:rPr>
        <w:tab/>
      </w:r>
      <w:r w:rsidRPr="00352DB6">
        <w:rPr>
          <w:rFonts w:ascii="Calibri" w:hAnsi="Calibri"/>
        </w:rPr>
        <w:t>Hvordan evaluere tilgjengeligheten til en app</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_Toc197096327 \h </w:instrText>
      </w:r>
      <w:r w:rsidRPr="00352DB6">
        <w:rPr>
          <w:rFonts w:ascii="Calibri" w:hAnsi="Calibri"/>
        </w:rPr>
      </w:r>
      <w:r w:rsidRPr="00352DB6">
        <w:rPr>
          <w:rFonts w:ascii="Calibri" w:hAnsi="Calibri"/>
        </w:rPr>
        <w:fldChar w:fldCharType="separate"/>
      </w:r>
      <w:r w:rsidR="00346DCB" w:rsidRPr="00352DB6">
        <w:rPr>
          <w:rFonts w:ascii="Calibri" w:hAnsi="Calibri"/>
        </w:rPr>
        <w:t>19</w:t>
      </w:r>
      <w:r w:rsidRPr="00352DB6">
        <w:rPr>
          <w:rFonts w:ascii="Calibri" w:hAnsi="Calibri"/>
        </w:rPr>
        <w:fldChar w:fldCharType="end"/>
      </w:r>
    </w:p>
    <w:p w14:paraId="4CED9451"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6.1</w:t>
      </w:r>
      <w:r w:rsidRPr="00352DB6">
        <w:rPr>
          <w:rFonts w:ascii="Calibri" w:eastAsiaTheme="minorEastAsia" w:hAnsi="Calibri" w:cstheme="minorBidi"/>
          <w:kern w:val="0"/>
          <w:sz w:val="24"/>
          <w:szCs w:val="24"/>
          <w:lang w:eastAsia="ja-JP" w:bidi="ar-SA"/>
        </w:rPr>
        <w:tab/>
      </w:r>
      <w:r w:rsidRPr="00352DB6">
        <w:rPr>
          <w:rFonts w:ascii="Calibri" w:hAnsi="Calibri"/>
        </w:rPr>
        <w:t>Evaluering opp mot retningslinjer, heuristikker og ”best practice”</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_Toc197096328 \h </w:instrText>
      </w:r>
      <w:r w:rsidRPr="00352DB6">
        <w:rPr>
          <w:rFonts w:ascii="Calibri" w:hAnsi="Calibri"/>
        </w:rPr>
      </w:r>
      <w:r w:rsidRPr="00352DB6">
        <w:rPr>
          <w:rFonts w:ascii="Calibri" w:hAnsi="Calibri"/>
        </w:rPr>
        <w:fldChar w:fldCharType="separate"/>
      </w:r>
      <w:r w:rsidR="00346DCB" w:rsidRPr="00352DB6">
        <w:rPr>
          <w:rFonts w:ascii="Calibri" w:hAnsi="Calibri"/>
        </w:rPr>
        <w:t>19</w:t>
      </w:r>
      <w:r w:rsidRPr="00352DB6">
        <w:rPr>
          <w:rFonts w:ascii="Calibri" w:hAnsi="Calibri"/>
        </w:rPr>
        <w:fldChar w:fldCharType="end"/>
      </w:r>
    </w:p>
    <w:p w14:paraId="515FC95B"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6.2</w:t>
      </w:r>
      <w:r w:rsidRPr="00352DB6">
        <w:rPr>
          <w:rFonts w:ascii="Calibri" w:eastAsiaTheme="minorEastAsia" w:hAnsi="Calibri" w:cstheme="minorBidi"/>
          <w:kern w:val="0"/>
          <w:sz w:val="24"/>
          <w:szCs w:val="24"/>
          <w:lang w:eastAsia="ja-JP" w:bidi="ar-SA"/>
        </w:rPr>
        <w:tab/>
      </w:r>
      <w:r w:rsidRPr="00352DB6">
        <w:rPr>
          <w:rFonts w:ascii="Calibri" w:hAnsi="Calibri"/>
        </w:rPr>
        <w:t>Brukerutprøvinger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_Toc197096329 \h </w:instrText>
      </w:r>
      <w:r w:rsidRPr="00352DB6">
        <w:rPr>
          <w:rFonts w:ascii="Calibri" w:hAnsi="Calibri"/>
        </w:rPr>
      </w:r>
      <w:r w:rsidRPr="00352DB6">
        <w:rPr>
          <w:rFonts w:ascii="Calibri" w:hAnsi="Calibri"/>
        </w:rPr>
        <w:fldChar w:fldCharType="separate"/>
      </w:r>
      <w:r w:rsidR="00346DCB" w:rsidRPr="00352DB6">
        <w:rPr>
          <w:rFonts w:ascii="Calibri" w:hAnsi="Calibri"/>
        </w:rPr>
        <w:t>19</w:t>
      </w:r>
      <w:r w:rsidRPr="00352DB6">
        <w:rPr>
          <w:rFonts w:ascii="Calibri" w:hAnsi="Calibri"/>
        </w:rPr>
        <w:fldChar w:fldCharType="end"/>
      </w:r>
    </w:p>
    <w:p w14:paraId="62BC9168" w14:textId="77777777" w:rsidR="00336071" w:rsidRPr="00352DB6" w:rsidRDefault="00336071">
      <w:pPr>
        <w:pStyle w:val="TOC2"/>
        <w:tabs>
          <w:tab w:val="left" w:pos="739"/>
        </w:tabs>
        <w:rPr>
          <w:rFonts w:ascii="Calibri" w:eastAsiaTheme="minorEastAsia" w:hAnsi="Calibri" w:cstheme="minorBidi"/>
          <w:kern w:val="0"/>
          <w:sz w:val="24"/>
          <w:szCs w:val="24"/>
          <w:lang w:eastAsia="ja-JP" w:bidi="ar-SA"/>
        </w:rPr>
      </w:pPr>
      <w:r w:rsidRPr="00352DB6">
        <w:rPr>
          <w:rFonts w:ascii="Calibri" w:hAnsi="Calibri"/>
        </w:rPr>
        <w:t>6.3</w:t>
      </w:r>
      <w:r w:rsidRPr="00352DB6">
        <w:rPr>
          <w:rFonts w:ascii="Calibri" w:eastAsiaTheme="minorEastAsia" w:hAnsi="Calibri" w:cstheme="minorBidi"/>
          <w:kern w:val="0"/>
          <w:sz w:val="24"/>
          <w:szCs w:val="24"/>
          <w:lang w:eastAsia="ja-JP" w:bidi="ar-SA"/>
        </w:rPr>
        <w:tab/>
      </w:r>
      <w:r w:rsidRPr="00352DB6">
        <w:rPr>
          <w:rFonts w:ascii="Calibri" w:hAnsi="Calibri"/>
        </w:rPr>
        <w:t>Ja, takk begge deler!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_Toc197096330 \h </w:instrText>
      </w:r>
      <w:r w:rsidRPr="00352DB6">
        <w:rPr>
          <w:rFonts w:ascii="Calibri" w:hAnsi="Calibri"/>
        </w:rPr>
      </w:r>
      <w:r w:rsidRPr="00352DB6">
        <w:rPr>
          <w:rFonts w:ascii="Calibri" w:hAnsi="Calibri"/>
        </w:rPr>
        <w:fldChar w:fldCharType="separate"/>
      </w:r>
      <w:r w:rsidR="00346DCB" w:rsidRPr="00352DB6">
        <w:rPr>
          <w:rFonts w:ascii="Calibri" w:hAnsi="Calibri"/>
        </w:rPr>
        <w:t>21</w:t>
      </w:r>
      <w:r w:rsidRPr="00352DB6">
        <w:rPr>
          <w:rFonts w:ascii="Calibri" w:hAnsi="Calibri"/>
        </w:rPr>
        <w:fldChar w:fldCharType="end"/>
      </w:r>
    </w:p>
    <w:p w14:paraId="77232B74" w14:textId="77777777" w:rsidR="00336071" w:rsidRPr="00352DB6" w:rsidRDefault="00336071">
      <w:pPr>
        <w:pStyle w:val="TOC1"/>
        <w:tabs>
          <w:tab w:val="left" w:pos="352"/>
        </w:tabs>
        <w:rPr>
          <w:rFonts w:ascii="Calibri" w:eastAsiaTheme="minorEastAsia" w:hAnsi="Calibri" w:cstheme="minorBidi"/>
          <w:kern w:val="0"/>
          <w:sz w:val="24"/>
          <w:szCs w:val="24"/>
          <w:lang w:eastAsia="ja-JP" w:bidi="ar-SA"/>
        </w:rPr>
      </w:pPr>
      <w:r w:rsidRPr="00352DB6">
        <w:rPr>
          <w:rFonts w:ascii="Calibri" w:hAnsi="Calibri"/>
        </w:rPr>
        <w:t>7</w:t>
      </w:r>
      <w:r w:rsidRPr="00352DB6">
        <w:rPr>
          <w:rFonts w:ascii="Calibri" w:eastAsiaTheme="minorEastAsia" w:hAnsi="Calibri" w:cstheme="minorBidi"/>
          <w:kern w:val="0"/>
          <w:sz w:val="24"/>
          <w:szCs w:val="24"/>
          <w:lang w:eastAsia="ja-JP" w:bidi="ar-SA"/>
        </w:rPr>
        <w:tab/>
      </w:r>
      <w:r w:rsidRPr="00352DB6">
        <w:rPr>
          <w:rFonts w:ascii="Calibri" w:hAnsi="Calibri"/>
        </w:rPr>
        <w:t>Avsluttende kommentarer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_Toc197096331 \h </w:instrText>
      </w:r>
      <w:r w:rsidRPr="00352DB6">
        <w:rPr>
          <w:rFonts w:ascii="Calibri" w:hAnsi="Calibri"/>
        </w:rPr>
      </w:r>
      <w:r w:rsidRPr="00352DB6">
        <w:rPr>
          <w:rFonts w:ascii="Calibri" w:hAnsi="Calibri"/>
        </w:rPr>
        <w:fldChar w:fldCharType="separate"/>
      </w:r>
      <w:r w:rsidR="00346DCB" w:rsidRPr="00352DB6">
        <w:rPr>
          <w:rFonts w:ascii="Calibri" w:hAnsi="Calibri"/>
        </w:rPr>
        <w:t>22</w:t>
      </w:r>
      <w:r w:rsidRPr="00352DB6">
        <w:rPr>
          <w:rFonts w:ascii="Calibri" w:hAnsi="Calibri"/>
        </w:rPr>
        <w:fldChar w:fldCharType="end"/>
      </w:r>
    </w:p>
    <w:p w14:paraId="1B46F7D4" w14:textId="77777777" w:rsidR="00336071" w:rsidRPr="00352DB6" w:rsidRDefault="00336071">
      <w:pPr>
        <w:pStyle w:val="TOC1"/>
        <w:tabs>
          <w:tab w:val="left" w:pos="352"/>
        </w:tabs>
        <w:rPr>
          <w:rFonts w:ascii="Calibri" w:eastAsiaTheme="minorEastAsia" w:hAnsi="Calibri" w:cstheme="minorBidi"/>
          <w:kern w:val="0"/>
          <w:sz w:val="24"/>
          <w:szCs w:val="24"/>
          <w:lang w:eastAsia="ja-JP" w:bidi="ar-SA"/>
        </w:rPr>
      </w:pPr>
      <w:r w:rsidRPr="00352DB6">
        <w:rPr>
          <w:rFonts w:ascii="Calibri" w:hAnsi="Calibri"/>
        </w:rPr>
        <w:t>8</w:t>
      </w:r>
      <w:r w:rsidRPr="00352DB6">
        <w:rPr>
          <w:rFonts w:ascii="Calibri" w:eastAsiaTheme="minorEastAsia" w:hAnsi="Calibri" w:cstheme="minorBidi"/>
          <w:kern w:val="0"/>
          <w:sz w:val="24"/>
          <w:szCs w:val="24"/>
          <w:lang w:eastAsia="ja-JP" w:bidi="ar-SA"/>
        </w:rPr>
        <w:tab/>
      </w:r>
      <w:r w:rsidRPr="00352DB6">
        <w:rPr>
          <w:rFonts w:ascii="Calibri" w:hAnsi="Calibri"/>
        </w:rPr>
        <w:t>Ressurser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_Toc197096332 \h </w:instrText>
      </w:r>
      <w:r w:rsidRPr="00352DB6">
        <w:rPr>
          <w:rFonts w:ascii="Calibri" w:hAnsi="Calibri"/>
        </w:rPr>
      </w:r>
      <w:r w:rsidRPr="00352DB6">
        <w:rPr>
          <w:rFonts w:ascii="Calibri" w:hAnsi="Calibri"/>
        </w:rPr>
        <w:fldChar w:fldCharType="separate"/>
      </w:r>
      <w:r w:rsidR="00346DCB" w:rsidRPr="00352DB6">
        <w:rPr>
          <w:rFonts w:ascii="Calibri" w:hAnsi="Calibri"/>
        </w:rPr>
        <w:t>23</w:t>
      </w:r>
      <w:r w:rsidRPr="00352DB6">
        <w:rPr>
          <w:rFonts w:ascii="Calibri" w:hAnsi="Calibri"/>
        </w:rPr>
        <w:fldChar w:fldCharType="end"/>
      </w:r>
    </w:p>
    <w:p w14:paraId="70493891" w14:textId="77777777" w:rsidR="00336071" w:rsidRPr="00352DB6" w:rsidRDefault="00336071">
      <w:pPr>
        <w:pStyle w:val="TOC1"/>
        <w:tabs>
          <w:tab w:val="left" w:pos="352"/>
        </w:tabs>
        <w:rPr>
          <w:rFonts w:ascii="Calibri" w:eastAsiaTheme="minorEastAsia" w:hAnsi="Calibri" w:cstheme="minorBidi"/>
          <w:kern w:val="0"/>
          <w:sz w:val="24"/>
          <w:szCs w:val="24"/>
          <w:lang w:eastAsia="ja-JP" w:bidi="ar-SA"/>
        </w:rPr>
      </w:pPr>
      <w:r w:rsidRPr="00352DB6">
        <w:rPr>
          <w:rFonts w:ascii="Calibri" w:hAnsi="Calibri"/>
        </w:rPr>
        <w:t>9</w:t>
      </w:r>
      <w:r w:rsidRPr="00352DB6">
        <w:rPr>
          <w:rFonts w:ascii="Calibri" w:eastAsiaTheme="minorEastAsia" w:hAnsi="Calibri" w:cstheme="minorBidi"/>
          <w:kern w:val="0"/>
          <w:sz w:val="24"/>
          <w:szCs w:val="24"/>
          <w:lang w:eastAsia="ja-JP" w:bidi="ar-SA"/>
        </w:rPr>
        <w:tab/>
      </w:r>
      <w:r w:rsidRPr="00352DB6">
        <w:rPr>
          <w:rFonts w:ascii="Calibri" w:hAnsi="Calibri"/>
        </w:rPr>
        <w:t>Referanser</w:t>
      </w:r>
      <w:r w:rsidRPr="00352DB6">
        <w:rPr>
          <w:rFonts w:ascii="Calibri" w:hAnsi="Calibri"/>
        </w:rPr>
        <w:tab/>
      </w:r>
      <w:r w:rsidRPr="00352DB6">
        <w:rPr>
          <w:rFonts w:ascii="Calibri" w:hAnsi="Calibri"/>
        </w:rPr>
        <w:fldChar w:fldCharType="begin"/>
      </w:r>
      <w:r w:rsidRPr="00352DB6">
        <w:rPr>
          <w:rFonts w:ascii="Calibri" w:hAnsi="Calibri"/>
        </w:rPr>
        <w:instrText xml:space="preserve"> PAGEREF _Toc197096335 \h </w:instrText>
      </w:r>
      <w:r w:rsidRPr="00352DB6">
        <w:rPr>
          <w:rFonts w:ascii="Calibri" w:hAnsi="Calibri"/>
        </w:rPr>
      </w:r>
      <w:r w:rsidRPr="00352DB6">
        <w:rPr>
          <w:rFonts w:ascii="Calibri" w:hAnsi="Calibri"/>
        </w:rPr>
        <w:fldChar w:fldCharType="separate"/>
      </w:r>
      <w:r w:rsidR="00346DCB" w:rsidRPr="00352DB6">
        <w:rPr>
          <w:rFonts w:ascii="Calibri" w:hAnsi="Calibri"/>
        </w:rPr>
        <w:t>25</w:t>
      </w:r>
      <w:r w:rsidRPr="00352DB6">
        <w:rPr>
          <w:rFonts w:ascii="Calibri" w:hAnsi="Calibri"/>
        </w:rPr>
        <w:fldChar w:fldCharType="end"/>
      </w:r>
    </w:p>
    <w:p w14:paraId="6B7870DA" w14:textId="77777777" w:rsidR="00422004" w:rsidRPr="00352DB6" w:rsidRDefault="00422004" w:rsidP="001F7586">
      <w:pPr>
        <w:pStyle w:val="TOC1"/>
        <w:tabs>
          <w:tab w:val="clear" w:pos="9638"/>
          <w:tab w:val="right" w:leader="dot" w:pos="9026"/>
        </w:tabs>
        <w:rPr>
          <w:rFonts w:ascii="Calibri" w:hAnsi="Calibri"/>
        </w:rPr>
        <w:sectPr w:rsidR="00422004" w:rsidRPr="00352DB6">
          <w:type w:val="continuous"/>
          <w:pgSz w:w="11906" w:h="16838"/>
          <w:pgMar w:top="1440" w:right="1440" w:bottom="993" w:left="1440" w:header="708" w:footer="720" w:gutter="0"/>
          <w:cols w:space="720"/>
          <w:docGrid w:linePitch="240" w:charSpace="36864"/>
        </w:sectPr>
      </w:pPr>
      <w:r w:rsidRPr="00352DB6">
        <w:rPr>
          <w:rFonts w:ascii="Calibri" w:hAnsi="Calibri"/>
        </w:rPr>
        <w:fldChar w:fldCharType="end"/>
      </w:r>
    </w:p>
    <w:p w14:paraId="068E5E53" w14:textId="77777777" w:rsidR="00422004" w:rsidRPr="00352DB6" w:rsidRDefault="00422004">
      <w:pPr>
        <w:rPr>
          <w:rFonts w:ascii="Calibri" w:hAnsi="Calibri"/>
        </w:rPr>
      </w:pPr>
    </w:p>
    <w:p w14:paraId="1EC544D6" w14:textId="77777777" w:rsidR="00422004" w:rsidRPr="00352DB6" w:rsidRDefault="00422004">
      <w:pPr>
        <w:pStyle w:val="Heading1"/>
        <w:pageBreakBefore/>
        <w:ind w:left="426" w:hanging="426"/>
        <w:rPr>
          <w:rFonts w:ascii="Calibri" w:hAnsi="Calibri"/>
        </w:rPr>
      </w:pPr>
      <w:bookmarkStart w:id="55" w:name="_Toc195156169"/>
      <w:bookmarkStart w:id="56" w:name="_Toc197096296"/>
      <w:bookmarkStart w:id="57" w:name="_Toc295134724"/>
      <w:bookmarkStart w:id="58" w:name="_Toc290645905"/>
      <w:r w:rsidRPr="00352DB6">
        <w:rPr>
          <w:rFonts w:ascii="Calibri" w:hAnsi="Calibri"/>
        </w:rPr>
        <w:lastRenderedPageBreak/>
        <w:t>Sammendrag</w:t>
      </w:r>
      <w:bookmarkEnd w:id="55"/>
      <w:bookmarkEnd w:id="56"/>
    </w:p>
    <w:p w14:paraId="10EE7F71" w14:textId="77777777" w:rsidR="001C6047" w:rsidRPr="00352DB6" w:rsidRDefault="001C6047" w:rsidP="00687802">
      <w:pPr>
        <w:pStyle w:val="BodyText"/>
        <w:widowControl w:val="0"/>
        <w:spacing w:line="100" w:lineRule="atLeast"/>
        <w:rPr>
          <w:rFonts w:ascii="Calibri" w:hAnsi="Calibri" w:cs="Calibri"/>
          <w:color w:val="000000"/>
        </w:rPr>
      </w:pPr>
      <w:bookmarkStart w:id="59" w:name="_Toc195156170"/>
      <w:r w:rsidRPr="00352DB6">
        <w:rPr>
          <w:rFonts w:ascii="Calibri" w:hAnsi="Calibri" w:cs="Calibri"/>
          <w:color w:val="000000"/>
        </w:rPr>
        <w:t xml:space="preserve">I Nettborgerprosjektet var fokuset på at sosiale medier skal utformes på en tilgjengelig måte slik at alle kan bruke de. Da flere og flere bruker sosiale medier på smarttelefon, valgte vi å gjennomføre en avgrenset tilleggsaktivitet i Nettborger hvor vi så nærmere på tilgjengeligheten i sosiale </w:t>
      </w:r>
      <w:proofErr w:type="spellStart"/>
      <w:r w:rsidRPr="00352DB6">
        <w:rPr>
          <w:rFonts w:ascii="Calibri" w:hAnsi="Calibri" w:cs="Calibri"/>
          <w:color w:val="000000"/>
        </w:rPr>
        <w:t>medie</w:t>
      </w:r>
      <w:proofErr w:type="spellEnd"/>
      <w:r w:rsidRPr="00352DB6">
        <w:rPr>
          <w:rFonts w:ascii="Calibri" w:hAnsi="Calibri" w:cs="Calibri"/>
          <w:color w:val="000000"/>
        </w:rPr>
        <w:t xml:space="preserve"> applikasjoner (</w:t>
      </w:r>
      <w:proofErr w:type="spellStart"/>
      <w:r w:rsidRPr="00352DB6">
        <w:rPr>
          <w:rFonts w:ascii="Calibri" w:hAnsi="Calibri" w:cs="Calibri"/>
          <w:color w:val="000000"/>
        </w:rPr>
        <w:t>app’er</w:t>
      </w:r>
      <w:proofErr w:type="spellEnd"/>
      <w:r w:rsidRPr="00352DB6">
        <w:rPr>
          <w:rFonts w:ascii="Calibri" w:hAnsi="Calibri" w:cs="Calibri"/>
          <w:color w:val="000000"/>
        </w:rPr>
        <w:t>) for smarttelefoner. Funnene fra undersøkelsen er oppsummert i denne rapporten.</w:t>
      </w:r>
    </w:p>
    <w:p w14:paraId="289BC049" w14:textId="022961F8" w:rsidR="001C6047" w:rsidRPr="00352DB6" w:rsidRDefault="001C6047" w:rsidP="00687802">
      <w:pPr>
        <w:pStyle w:val="BodyText"/>
        <w:widowControl w:val="0"/>
        <w:spacing w:line="100" w:lineRule="atLeast"/>
        <w:rPr>
          <w:rFonts w:ascii="Calibri" w:hAnsi="Calibri" w:cs="Calibri"/>
          <w:color w:val="000000"/>
        </w:rPr>
      </w:pPr>
      <w:r w:rsidRPr="00352DB6">
        <w:rPr>
          <w:rFonts w:ascii="Calibri" w:hAnsi="Calibri" w:cs="Calibri"/>
          <w:color w:val="000000"/>
        </w:rPr>
        <w:t xml:space="preserve">Hensikten med delaktiviteten var å utrede tilgjengeligheten i populære sosiale </w:t>
      </w:r>
      <w:proofErr w:type="spellStart"/>
      <w:r w:rsidRPr="00352DB6">
        <w:rPr>
          <w:rFonts w:ascii="Calibri" w:hAnsi="Calibri" w:cs="Calibri"/>
          <w:color w:val="000000"/>
        </w:rPr>
        <w:t>medie</w:t>
      </w:r>
      <w:proofErr w:type="spellEnd"/>
      <w:r w:rsidRPr="00352DB6">
        <w:rPr>
          <w:rFonts w:ascii="Calibri" w:hAnsi="Calibri" w:cs="Calibri"/>
          <w:color w:val="000000"/>
        </w:rPr>
        <w:t xml:space="preserv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og lage kortfattet dokumentasjon for utviklere om hvordan man utvikler tilgjengelige </w:t>
      </w:r>
      <w:proofErr w:type="spellStart"/>
      <w:r w:rsidRPr="00352DB6">
        <w:rPr>
          <w:rFonts w:ascii="Calibri" w:hAnsi="Calibri" w:cs="Calibri"/>
          <w:color w:val="000000"/>
        </w:rPr>
        <w:t>app’er</w:t>
      </w:r>
      <w:proofErr w:type="spellEnd"/>
      <w:r w:rsidRPr="00352DB6">
        <w:rPr>
          <w:rFonts w:ascii="Calibri" w:hAnsi="Calibri" w:cs="Calibri"/>
          <w:color w:val="000000"/>
        </w:rPr>
        <w:t>. Vi gjennomførte</w:t>
      </w:r>
      <w:r w:rsidR="00772DC4" w:rsidRPr="00352DB6">
        <w:rPr>
          <w:rFonts w:ascii="Calibri" w:hAnsi="Calibri" w:cs="Calibri"/>
          <w:color w:val="000000"/>
        </w:rPr>
        <w:t xml:space="preserve"> en heuristisk tilgjengelighets</w:t>
      </w:r>
      <w:r w:rsidRPr="00352DB6">
        <w:rPr>
          <w:rFonts w:ascii="Calibri" w:hAnsi="Calibri" w:cs="Calibri"/>
          <w:color w:val="000000"/>
        </w:rPr>
        <w:t xml:space="preserve">evaluering av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w:t>
      </w:r>
      <w:proofErr w:type="spellStart"/>
      <w:r w:rsidRPr="00352DB6">
        <w:rPr>
          <w:rFonts w:ascii="Calibri" w:hAnsi="Calibri" w:cs="Calibri"/>
          <w:color w:val="000000"/>
        </w:rPr>
        <w:t>Facebook</w:t>
      </w:r>
      <w:proofErr w:type="spellEnd"/>
      <w:r w:rsidRPr="00352DB6">
        <w:rPr>
          <w:rFonts w:ascii="Calibri" w:hAnsi="Calibri" w:cs="Calibri"/>
          <w:color w:val="000000"/>
        </w:rPr>
        <w:t xml:space="preserve">, </w:t>
      </w:r>
      <w:proofErr w:type="spellStart"/>
      <w:r w:rsidRPr="00352DB6">
        <w:rPr>
          <w:rFonts w:ascii="Calibri" w:hAnsi="Calibri" w:cs="Calibri"/>
          <w:color w:val="000000"/>
        </w:rPr>
        <w:t>Twitter</w:t>
      </w:r>
      <w:proofErr w:type="spellEnd"/>
      <w:r w:rsidRPr="00352DB6">
        <w:rPr>
          <w:rFonts w:ascii="Calibri" w:hAnsi="Calibri" w:cs="Calibri"/>
          <w:color w:val="000000"/>
        </w:rPr>
        <w:t xml:space="preserve"> og </w:t>
      </w:r>
      <w:proofErr w:type="spellStart"/>
      <w:r w:rsidRPr="00352DB6">
        <w:rPr>
          <w:rFonts w:ascii="Calibri" w:hAnsi="Calibri" w:cs="Calibri"/>
          <w:color w:val="000000"/>
        </w:rPr>
        <w:t>HootSuite</w:t>
      </w:r>
      <w:proofErr w:type="spellEnd"/>
      <w:r w:rsidRPr="00352DB6">
        <w:rPr>
          <w:rFonts w:ascii="Calibri" w:hAnsi="Calibri" w:cs="Calibri"/>
          <w:color w:val="000000"/>
        </w:rPr>
        <w:t xml:space="preserve"> på Apples </w:t>
      </w:r>
      <w:proofErr w:type="spellStart"/>
      <w:r w:rsidRPr="00352DB6">
        <w:rPr>
          <w:rFonts w:ascii="Calibri" w:hAnsi="Calibri" w:cs="Calibri"/>
          <w:color w:val="000000"/>
        </w:rPr>
        <w:t>iOS</w:t>
      </w:r>
      <w:proofErr w:type="spellEnd"/>
      <w:r w:rsidR="00772DC4" w:rsidRPr="00352DB6">
        <w:rPr>
          <w:rFonts w:ascii="Calibri" w:hAnsi="Calibri" w:cs="Calibri"/>
          <w:color w:val="000000"/>
        </w:rPr>
        <w:t xml:space="preserve"> operativsystem</w:t>
      </w:r>
      <w:r w:rsidRPr="00352DB6">
        <w:rPr>
          <w:rFonts w:ascii="Calibri" w:hAnsi="Calibri" w:cs="Calibri"/>
          <w:color w:val="000000"/>
        </w:rPr>
        <w:t xml:space="preserve">. Planen var å gjøre en tilsvarende evaluering av de samme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på Googles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operativsystem, men tidlig testing viste at tilgjengelighetsfunksjonaliteten på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smarttelefoner var umoden og uoversiktlig. Vi valgte derfor å konsentrere oss om </w:t>
      </w:r>
      <w:proofErr w:type="spellStart"/>
      <w:r w:rsidRPr="00352DB6">
        <w:rPr>
          <w:rFonts w:ascii="Calibri" w:hAnsi="Calibri" w:cs="Calibri"/>
          <w:color w:val="000000"/>
        </w:rPr>
        <w:t>iOS</w:t>
      </w:r>
      <w:proofErr w:type="spellEnd"/>
      <w:r w:rsidRPr="00352DB6">
        <w:rPr>
          <w:rFonts w:ascii="Calibri" w:hAnsi="Calibri" w:cs="Calibri"/>
          <w:color w:val="000000"/>
        </w:rPr>
        <w:t>.</w:t>
      </w:r>
    </w:p>
    <w:p w14:paraId="7A2C66C4" w14:textId="1640916C" w:rsidR="001C6047" w:rsidRPr="00352DB6" w:rsidRDefault="001C6047" w:rsidP="00687802">
      <w:pPr>
        <w:pStyle w:val="BodyText"/>
        <w:widowControl w:val="0"/>
        <w:spacing w:line="100" w:lineRule="atLeast"/>
        <w:rPr>
          <w:rFonts w:ascii="Calibri" w:hAnsi="Calibri" w:cs="Calibri"/>
          <w:color w:val="000000"/>
        </w:rPr>
      </w:pPr>
      <w:r w:rsidRPr="00352DB6">
        <w:rPr>
          <w:rFonts w:ascii="Calibri" w:hAnsi="Calibri" w:cs="Calibri"/>
          <w:color w:val="000000"/>
        </w:rPr>
        <w:t xml:space="preserve">Vi gjennomførte en rekke oppgaver på de tre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og brukte erfaringene fra disse som basis for å vurdere hver enkelt </w:t>
      </w:r>
      <w:proofErr w:type="spellStart"/>
      <w:r w:rsidRPr="00352DB6">
        <w:rPr>
          <w:rFonts w:ascii="Calibri" w:hAnsi="Calibri" w:cs="Calibri"/>
          <w:color w:val="000000"/>
        </w:rPr>
        <w:t>app</w:t>
      </w:r>
      <w:proofErr w:type="spellEnd"/>
      <w:r w:rsidRPr="00352DB6">
        <w:rPr>
          <w:rFonts w:ascii="Calibri" w:hAnsi="Calibri" w:cs="Calibri"/>
          <w:color w:val="000000"/>
        </w:rPr>
        <w:t xml:space="preserve"> opp mot de 8 utvalgte heuristi</w:t>
      </w:r>
      <w:r w:rsidR="00A052C8" w:rsidRPr="00352DB6">
        <w:rPr>
          <w:rFonts w:ascii="Calibri" w:hAnsi="Calibri" w:cs="Calibri"/>
          <w:color w:val="000000"/>
        </w:rPr>
        <w:t>kkene.</w:t>
      </w:r>
      <w:r w:rsidR="001802FC" w:rsidRPr="00352DB6">
        <w:rPr>
          <w:rFonts w:ascii="Calibri" w:hAnsi="Calibri" w:cs="Calibri"/>
          <w:color w:val="000000"/>
        </w:rPr>
        <w:t xml:space="preserve"> Vi utførte oppgavene enten med </w:t>
      </w:r>
      <w:r w:rsidR="00687802" w:rsidRPr="00352DB6">
        <w:rPr>
          <w:rFonts w:ascii="Calibri" w:hAnsi="Calibri" w:cs="Calibri"/>
          <w:color w:val="000000"/>
        </w:rPr>
        <w:t xml:space="preserve">skjermleser med tale og visuell output og </w:t>
      </w:r>
      <w:r w:rsidR="001802FC" w:rsidRPr="00352DB6">
        <w:rPr>
          <w:rFonts w:ascii="Calibri" w:hAnsi="Calibri" w:cs="Calibri"/>
          <w:color w:val="000000"/>
        </w:rPr>
        <w:t xml:space="preserve">eksternt tastatur </w:t>
      </w:r>
      <w:r w:rsidR="00687802" w:rsidRPr="00352DB6">
        <w:rPr>
          <w:rFonts w:ascii="Calibri" w:hAnsi="Calibri" w:cs="Calibri"/>
          <w:color w:val="000000"/>
        </w:rPr>
        <w:t>som input</w:t>
      </w:r>
      <w:r w:rsidR="001802FC" w:rsidRPr="00352DB6">
        <w:rPr>
          <w:rFonts w:ascii="Calibri" w:hAnsi="Calibri" w:cs="Calibri"/>
          <w:color w:val="000000"/>
        </w:rPr>
        <w:t xml:space="preserve">, </w:t>
      </w:r>
      <w:r w:rsidR="00772DC4" w:rsidRPr="00352DB6">
        <w:rPr>
          <w:rFonts w:ascii="Calibri" w:hAnsi="Calibri" w:cs="Calibri"/>
          <w:color w:val="000000"/>
        </w:rPr>
        <w:t>eller</w:t>
      </w:r>
      <w:r w:rsidR="001802FC" w:rsidRPr="00352DB6">
        <w:rPr>
          <w:rFonts w:ascii="Calibri" w:hAnsi="Calibri" w:cs="Calibri"/>
          <w:color w:val="000000"/>
        </w:rPr>
        <w:t xml:space="preserve"> med skjermleser </w:t>
      </w:r>
      <w:r w:rsidR="00687802" w:rsidRPr="00352DB6">
        <w:rPr>
          <w:rFonts w:ascii="Calibri" w:hAnsi="Calibri" w:cs="Calibri"/>
          <w:color w:val="000000"/>
        </w:rPr>
        <w:t xml:space="preserve">med tale ut </w:t>
      </w:r>
      <w:r w:rsidR="001802FC" w:rsidRPr="00352DB6">
        <w:rPr>
          <w:rFonts w:ascii="Calibri" w:hAnsi="Calibri" w:cs="Calibri"/>
          <w:color w:val="000000"/>
        </w:rPr>
        <w:t xml:space="preserve">og berøring </w:t>
      </w:r>
      <w:r w:rsidR="00687802" w:rsidRPr="00352DB6">
        <w:rPr>
          <w:rFonts w:ascii="Calibri" w:hAnsi="Calibri" w:cs="Calibri"/>
          <w:color w:val="000000"/>
        </w:rPr>
        <w:t xml:space="preserve">som input </w:t>
      </w:r>
      <w:r w:rsidR="001802FC" w:rsidRPr="00352DB6">
        <w:rPr>
          <w:rFonts w:ascii="Calibri" w:hAnsi="Calibri" w:cs="Calibri"/>
          <w:color w:val="000000"/>
        </w:rPr>
        <w:t xml:space="preserve">uten visuell støtte. Dette gir </w:t>
      </w:r>
      <w:r w:rsidR="005137BB" w:rsidRPr="00352DB6">
        <w:rPr>
          <w:rFonts w:ascii="Calibri" w:hAnsi="Calibri" w:cs="Calibri"/>
          <w:color w:val="000000"/>
        </w:rPr>
        <w:t xml:space="preserve">lignende oppsett som brukt av </w:t>
      </w:r>
      <w:r w:rsidR="001802FC" w:rsidRPr="00352DB6">
        <w:rPr>
          <w:rFonts w:ascii="Calibri" w:hAnsi="Calibri" w:cs="Calibri"/>
          <w:color w:val="000000"/>
        </w:rPr>
        <w:t>sterkt synshemmede og personer som benytter alternative betjeningsmetoder på grunn av redusert bevegelsesevne.</w:t>
      </w:r>
    </w:p>
    <w:p w14:paraId="146F5A87" w14:textId="1CEF485D" w:rsidR="001802FC" w:rsidRPr="00352DB6" w:rsidRDefault="001802FC" w:rsidP="001802FC">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var mulig å gjennomføre de aller fleste oppgavene med eksternt tastatur med visuell output, og med skjermleser og berøring uten visuell støtte. Med skjermleser og berøring uten </w:t>
      </w:r>
      <w:r w:rsidR="00772DC4" w:rsidRPr="00352DB6">
        <w:rPr>
          <w:rFonts w:ascii="Calibri" w:hAnsi="Calibri" w:cs="Calibri"/>
          <w:color w:val="000000"/>
        </w:rPr>
        <w:t xml:space="preserve">visuell støtte var dette </w:t>
      </w:r>
      <w:r w:rsidRPr="00352DB6">
        <w:rPr>
          <w:rFonts w:ascii="Calibri" w:hAnsi="Calibri" w:cs="Calibri"/>
          <w:color w:val="000000"/>
        </w:rPr>
        <w:t xml:space="preserve">tidkrevende og omstendelig, og en del skjermelementer ble ikke lest opp. Som en konsekvens måtte man ”gjette seg til” en del under gjennomføringen. Alle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kunne vært bedre strukturert, og det var til tider vanskelig å orientere seg. Det vil altså være mulig å gjennomføre mange av oppgavene for sterkt synshemmede, men bruksopplevelsen kunne med hell vært mye bedre.</w:t>
      </w:r>
    </w:p>
    <w:p w14:paraId="0EF0A11F" w14:textId="3E9C8799" w:rsidR="001802FC" w:rsidRPr="00352DB6" w:rsidRDefault="001802FC" w:rsidP="001802FC">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var fullt mulig å gjennomføre alle oppgavene med eksternt tastatur. Dette tilsier at bevegelseshemmede som bruker alternative betjeningsmetoder i teorien kan utføre oppgavene. I praksis vil det være en del praktiske begrensinger, men så lenge man kan sende de korrekte tastaturkommandoer til telefonen ved hjelp av tekniske hjelpemidler så skal man kunne betjene </w:t>
      </w:r>
      <w:proofErr w:type="spellStart"/>
      <w:r w:rsidRPr="00352DB6">
        <w:rPr>
          <w:rFonts w:ascii="Calibri" w:hAnsi="Calibri" w:cs="Calibri"/>
          <w:color w:val="000000"/>
        </w:rPr>
        <w:t>app'ene</w:t>
      </w:r>
      <w:proofErr w:type="spellEnd"/>
      <w:r w:rsidRPr="00352DB6">
        <w:rPr>
          <w:rFonts w:ascii="Calibri" w:hAnsi="Calibri" w:cs="Calibri"/>
          <w:color w:val="000000"/>
        </w:rPr>
        <w:t>. Dett</w:t>
      </w:r>
      <w:r w:rsidR="00146A02" w:rsidRPr="00352DB6">
        <w:rPr>
          <w:rFonts w:ascii="Calibri" w:hAnsi="Calibri" w:cs="Calibri"/>
          <w:color w:val="000000"/>
        </w:rPr>
        <w:t>e</w:t>
      </w:r>
      <w:r w:rsidRPr="00352DB6">
        <w:rPr>
          <w:rFonts w:ascii="Calibri" w:hAnsi="Calibri" w:cs="Calibri"/>
          <w:color w:val="000000"/>
        </w:rPr>
        <w:t xml:space="preserve"> vil variere fra hjelpemiddel til hjelpemiddel</w:t>
      </w:r>
      <w:r w:rsidR="00687802" w:rsidRPr="00352DB6">
        <w:rPr>
          <w:rFonts w:ascii="Calibri" w:hAnsi="Calibri" w:cs="Calibri"/>
          <w:color w:val="000000"/>
        </w:rPr>
        <w:t>.</w:t>
      </w:r>
    </w:p>
    <w:p w14:paraId="39DB18A7" w14:textId="60ADF151" w:rsidR="00611B9B" w:rsidRPr="00352DB6" w:rsidRDefault="00611B9B" w:rsidP="001802FC">
      <w:pPr>
        <w:pStyle w:val="BodyText"/>
        <w:widowControl w:val="0"/>
        <w:spacing w:line="100" w:lineRule="atLeast"/>
        <w:rPr>
          <w:rFonts w:ascii="Calibri" w:hAnsi="Calibri" w:cs="Calibri"/>
          <w:color w:val="000000"/>
        </w:rPr>
      </w:pPr>
      <w:r w:rsidRPr="00352DB6">
        <w:rPr>
          <w:rFonts w:ascii="Calibri" w:hAnsi="Calibri" w:cs="Calibri"/>
          <w:color w:val="000000"/>
        </w:rPr>
        <w:t xml:space="preserve">At </w:t>
      </w:r>
      <w:r w:rsidR="00772DC4" w:rsidRPr="00352DB6">
        <w:rPr>
          <w:rFonts w:ascii="Calibri" w:hAnsi="Calibri" w:cs="Calibri"/>
          <w:color w:val="000000"/>
        </w:rPr>
        <w:t xml:space="preserve">det var mulig å utføre </w:t>
      </w:r>
      <w:r w:rsidRPr="00352DB6">
        <w:rPr>
          <w:rFonts w:ascii="Calibri" w:hAnsi="Calibri" w:cs="Calibri"/>
          <w:color w:val="000000"/>
        </w:rPr>
        <w:t xml:space="preserve">de fleste oppgavene er gjenspeilet i den heuristiske evalueringen, hvor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kommer rimelig godt ut av det til tross for at ingen av de tre imøtekommer alle heuristikkene. Alle tre er noenlunde tilgjengelige, og enkle grep vil ytterligere forbedre tilgjengeligheten, for eksempel merking av elementer, </w:t>
      </w:r>
      <w:r w:rsidR="00772DC4" w:rsidRPr="00352DB6">
        <w:rPr>
          <w:rFonts w:ascii="Calibri" w:hAnsi="Calibri" w:cs="Calibri"/>
          <w:color w:val="000000"/>
        </w:rPr>
        <w:t xml:space="preserve">norsk </w:t>
      </w:r>
      <w:r w:rsidRPr="00352DB6">
        <w:rPr>
          <w:rFonts w:ascii="Calibri" w:hAnsi="Calibri" w:cs="Calibri"/>
          <w:color w:val="000000"/>
        </w:rPr>
        <w:t xml:space="preserve">språk, forbedringer av kontraster etc. De strukturelle problemene påpekt vil kreve mer omfattende endringer. Hovedproblemet med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er at det på grunn av en del utformingsvalg blir tidkrevende og omstendelig </w:t>
      </w:r>
      <w:proofErr w:type="gramStart"/>
      <w:r w:rsidRPr="00352DB6">
        <w:rPr>
          <w:rFonts w:ascii="Calibri" w:hAnsi="Calibri" w:cs="Calibri"/>
          <w:color w:val="000000"/>
        </w:rPr>
        <w:t>å  gjennomføre</w:t>
      </w:r>
      <w:proofErr w:type="gramEnd"/>
      <w:r w:rsidRPr="00352DB6">
        <w:rPr>
          <w:rFonts w:ascii="Calibri" w:hAnsi="Calibri" w:cs="Calibri"/>
          <w:color w:val="000000"/>
        </w:rPr>
        <w:t xml:space="preserve"> en del oppgaver, og at man kan får problemer med å orientere seg om hvor man er i de ulike </w:t>
      </w:r>
      <w:proofErr w:type="spellStart"/>
      <w:r w:rsidRPr="00352DB6">
        <w:rPr>
          <w:rFonts w:ascii="Calibri" w:hAnsi="Calibri" w:cs="Calibri"/>
          <w:color w:val="000000"/>
        </w:rPr>
        <w:t>app’ene</w:t>
      </w:r>
      <w:proofErr w:type="spellEnd"/>
      <w:r w:rsidRPr="00352DB6">
        <w:rPr>
          <w:rFonts w:ascii="Calibri" w:hAnsi="Calibri" w:cs="Calibri"/>
          <w:color w:val="000000"/>
        </w:rPr>
        <w:t>.</w:t>
      </w:r>
    </w:p>
    <w:p w14:paraId="773095AC" w14:textId="77777777" w:rsidR="007A56E3" w:rsidRPr="00352DB6" w:rsidRDefault="00611B9B" w:rsidP="001802FC">
      <w:pPr>
        <w:pStyle w:val="BodyText"/>
        <w:widowControl w:val="0"/>
        <w:spacing w:line="100" w:lineRule="atLeast"/>
        <w:rPr>
          <w:rFonts w:ascii="Calibri" w:hAnsi="Calibri" w:cs="Calibri"/>
          <w:color w:val="000000"/>
        </w:rPr>
        <w:sectPr w:rsidR="007A56E3" w:rsidRPr="00352DB6" w:rsidSect="00CF187A">
          <w:type w:val="continuous"/>
          <w:pgSz w:w="11906" w:h="16838"/>
          <w:pgMar w:top="1440" w:right="1440" w:bottom="709" w:left="1440" w:header="708" w:footer="720" w:gutter="0"/>
          <w:cols w:space="720"/>
          <w:formProt w:val="0"/>
          <w:docGrid w:linePitch="240" w:charSpace="36864"/>
        </w:sectPr>
      </w:pPr>
      <w:r w:rsidRPr="00352DB6">
        <w:rPr>
          <w:rFonts w:ascii="Calibri" w:hAnsi="Calibri" w:cs="Calibri"/>
          <w:color w:val="000000"/>
        </w:rPr>
        <w:t xml:space="preserve">Utover en beskrivelse av metoden benyttet og resultatene fra den heuristiske evalueringen, består rapporten av en innføring i tilgjengelighetsfunksjonaliteten i </w:t>
      </w:r>
      <w:proofErr w:type="spellStart"/>
      <w:r w:rsidRPr="00352DB6">
        <w:rPr>
          <w:rFonts w:ascii="Calibri" w:hAnsi="Calibri" w:cs="Calibri"/>
          <w:color w:val="000000"/>
        </w:rPr>
        <w:t>iOS</w:t>
      </w:r>
      <w:proofErr w:type="spellEnd"/>
      <w:r w:rsidRPr="00352DB6">
        <w:rPr>
          <w:rFonts w:ascii="Calibri" w:hAnsi="Calibri" w:cs="Calibri"/>
          <w:color w:val="000000"/>
        </w:rPr>
        <w:t xml:space="preserve"> og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råd &amp; tips til utviklere om hvordan man skal utvikle tilgjengelige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samt et kapittel om tilgjengelighetsevalueringer av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og noen innspill på hvordan man k</w:t>
      </w:r>
      <w:r w:rsidR="00772DC4" w:rsidRPr="00352DB6">
        <w:rPr>
          <w:rFonts w:ascii="Calibri" w:hAnsi="Calibri" w:cs="Calibri"/>
          <w:color w:val="000000"/>
        </w:rPr>
        <w:t>an utføre brukertester</w:t>
      </w:r>
      <w:r w:rsidRPr="00352DB6">
        <w:rPr>
          <w:rFonts w:ascii="Calibri" w:hAnsi="Calibri" w:cs="Calibri"/>
          <w:color w:val="000000"/>
        </w:rPr>
        <w:t xml:space="preserve">. Rapporten avrundes med en del ressurser som kan være nyttige for de som ønsker å utforme tilgjengelige </w:t>
      </w:r>
      <w:r w:rsidR="00772DC4" w:rsidRPr="00352DB6">
        <w:rPr>
          <w:rFonts w:ascii="Calibri" w:hAnsi="Calibri" w:cs="Calibri"/>
          <w:color w:val="000000"/>
        </w:rPr>
        <w:t xml:space="preserve">smarttelefon </w:t>
      </w:r>
      <w:proofErr w:type="spellStart"/>
      <w:r w:rsidRPr="00352DB6">
        <w:rPr>
          <w:rFonts w:ascii="Calibri" w:hAnsi="Calibri" w:cs="Calibri"/>
          <w:color w:val="000000"/>
        </w:rPr>
        <w:t>app’er</w:t>
      </w:r>
      <w:proofErr w:type="spellEnd"/>
      <w:r w:rsidRPr="00352DB6">
        <w:rPr>
          <w:rFonts w:ascii="Calibri" w:hAnsi="Calibri" w:cs="Calibri"/>
          <w:color w:val="000000"/>
        </w:rPr>
        <w:t>.</w:t>
      </w:r>
    </w:p>
    <w:p w14:paraId="05B3156E" w14:textId="77777777" w:rsidR="00422004" w:rsidRPr="00352DB6" w:rsidRDefault="00422004">
      <w:pPr>
        <w:pStyle w:val="Heading1"/>
        <w:pageBreakBefore/>
        <w:ind w:left="426" w:hanging="426"/>
        <w:rPr>
          <w:rFonts w:ascii="Calibri" w:hAnsi="Calibri"/>
        </w:rPr>
      </w:pPr>
      <w:bookmarkStart w:id="60" w:name="_Toc197096297"/>
      <w:r w:rsidRPr="00352DB6">
        <w:rPr>
          <w:rFonts w:ascii="Calibri" w:hAnsi="Calibri"/>
        </w:rPr>
        <w:lastRenderedPageBreak/>
        <w:t>Innledning</w:t>
      </w:r>
      <w:bookmarkEnd w:id="59"/>
      <w:bookmarkEnd w:id="60"/>
    </w:p>
    <w:p w14:paraId="4249C7D2" w14:textId="12EDD3E7" w:rsidR="00422004" w:rsidRPr="00352DB6" w:rsidRDefault="005137BB" w:rsidP="00304AD0">
      <w:pPr>
        <w:pStyle w:val="BodyText"/>
        <w:widowControl w:val="0"/>
        <w:spacing w:line="100" w:lineRule="atLeast"/>
        <w:rPr>
          <w:rFonts w:ascii="Calibri" w:hAnsi="Calibri" w:cs="Calibri"/>
          <w:color w:val="000000"/>
        </w:rPr>
      </w:pPr>
      <w:r w:rsidRPr="00352DB6">
        <w:rPr>
          <w:rFonts w:ascii="Calibri" w:hAnsi="Calibri" w:cs="Calibri"/>
          <w:color w:val="000000"/>
        </w:rPr>
        <w:t>I Nettborgerprosjektet var</w:t>
      </w:r>
      <w:r w:rsidR="00422004" w:rsidRPr="00352DB6">
        <w:rPr>
          <w:rFonts w:ascii="Calibri" w:hAnsi="Calibri" w:cs="Calibri"/>
          <w:color w:val="000000"/>
        </w:rPr>
        <w:t xml:space="preserve"> fokuset på at sosiale medier skal utformes på en tilgjengelig måte slik at alle kan bruke de. Da flere og flere bruker sosiale medier på smarttelefon, valgte vi å gjennomføre en avgrenset tilleggsaktivitet i Nettborger hvor vi </w:t>
      </w:r>
      <w:r w:rsidR="001F7586" w:rsidRPr="00352DB6">
        <w:rPr>
          <w:rFonts w:ascii="Calibri" w:hAnsi="Calibri" w:cs="Calibri"/>
          <w:color w:val="000000"/>
        </w:rPr>
        <w:t>så</w:t>
      </w:r>
      <w:r w:rsidR="00422004" w:rsidRPr="00352DB6">
        <w:rPr>
          <w:rFonts w:ascii="Calibri" w:hAnsi="Calibri" w:cs="Calibri"/>
          <w:color w:val="000000"/>
        </w:rPr>
        <w:t xml:space="preserve"> nærmere på tilgjengeligheten i sosiale </w:t>
      </w:r>
      <w:proofErr w:type="spellStart"/>
      <w:r w:rsidR="00422004" w:rsidRPr="00352DB6">
        <w:rPr>
          <w:rFonts w:ascii="Calibri" w:hAnsi="Calibri" w:cs="Calibri"/>
          <w:color w:val="000000"/>
        </w:rPr>
        <w:t>medie</w:t>
      </w:r>
      <w:proofErr w:type="spellEnd"/>
      <w:r w:rsidR="00422004" w:rsidRPr="00352DB6">
        <w:rPr>
          <w:rFonts w:ascii="Calibri" w:hAnsi="Calibri" w:cs="Calibri"/>
          <w:color w:val="000000"/>
        </w:rPr>
        <w:t xml:space="preserve"> applikasjoner (</w:t>
      </w:r>
      <w:proofErr w:type="spellStart"/>
      <w:r w:rsidR="00422004" w:rsidRPr="00352DB6">
        <w:rPr>
          <w:rFonts w:ascii="Calibri" w:hAnsi="Calibri" w:cs="Calibri"/>
          <w:color w:val="000000"/>
        </w:rPr>
        <w:t>app’er</w:t>
      </w:r>
      <w:proofErr w:type="spellEnd"/>
      <w:r w:rsidR="00422004" w:rsidRPr="00352DB6">
        <w:rPr>
          <w:rFonts w:ascii="Calibri" w:hAnsi="Calibri" w:cs="Calibri"/>
          <w:color w:val="000000"/>
        </w:rPr>
        <w:t>) for smarttelefoner. Funnene fra undersøkelsen er oppsummert i denne rapporten.</w:t>
      </w:r>
    </w:p>
    <w:p w14:paraId="2383993C" w14:textId="77777777" w:rsidR="00422004" w:rsidRPr="00352DB6" w:rsidRDefault="00422004">
      <w:pPr>
        <w:pStyle w:val="Heading2"/>
        <w:ind w:left="567" w:hanging="567"/>
        <w:rPr>
          <w:rFonts w:ascii="Calibri" w:hAnsi="Calibri"/>
        </w:rPr>
      </w:pPr>
      <w:bookmarkStart w:id="61" w:name="_Toc197096298"/>
      <w:bookmarkStart w:id="62" w:name="_Toc195156171"/>
      <w:r w:rsidRPr="00352DB6">
        <w:rPr>
          <w:rFonts w:ascii="Calibri" w:hAnsi="Calibri"/>
        </w:rPr>
        <w:t>Introduksjon</w:t>
      </w:r>
      <w:bookmarkEnd w:id="61"/>
    </w:p>
    <w:p w14:paraId="0A9A5363" w14:textId="27F70CFC"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Sosiale medier som </w:t>
      </w:r>
      <w:proofErr w:type="spellStart"/>
      <w:r w:rsidRPr="00352DB6">
        <w:rPr>
          <w:rFonts w:ascii="Calibri" w:hAnsi="Calibri" w:cs="Calibri"/>
          <w:color w:val="000000"/>
        </w:rPr>
        <w:t>Facebook</w:t>
      </w:r>
      <w:proofErr w:type="spellEnd"/>
      <w:r w:rsidRPr="00352DB6">
        <w:rPr>
          <w:rFonts w:ascii="Calibri" w:hAnsi="Calibri" w:cs="Calibri"/>
          <w:color w:val="000000"/>
        </w:rPr>
        <w:t xml:space="preserve"> og </w:t>
      </w:r>
      <w:proofErr w:type="spellStart"/>
      <w:r w:rsidRPr="00352DB6">
        <w:rPr>
          <w:rFonts w:ascii="Calibri" w:hAnsi="Calibri" w:cs="Calibri"/>
          <w:color w:val="000000"/>
        </w:rPr>
        <w:t>Twitter</w:t>
      </w:r>
      <w:proofErr w:type="spellEnd"/>
      <w:r w:rsidRPr="00352DB6">
        <w:rPr>
          <w:rFonts w:ascii="Calibri" w:hAnsi="Calibri" w:cs="Calibri"/>
          <w:color w:val="000000"/>
        </w:rPr>
        <w:t xml:space="preserve"> har i de senere år blitt utrolig populære [1]. I dag har </w:t>
      </w:r>
      <w:proofErr w:type="spellStart"/>
      <w:r w:rsidRPr="00352DB6">
        <w:rPr>
          <w:rFonts w:ascii="Calibri" w:hAnsi="Calibri" w:cs="Calibri"/>
          <w:color w:val="000000"/>
        </w:rPr>
        <w:t>Facebook</w:t>
      </w:r>
      <w:proofErr w:type="spellEnd"/>
      <w:r w:rsidRPr="00352DB6">
        <w:rPr>
          <w:rFonts w:ascii="Calibri" w:hAnsi="Calibri" w:cs="Calibri"/>
          <w:color w:val="000000"/>
        </w:rPr>
        <w:t xml:space="preserve"> alene 800 millioner brukere, og i Norge har sosiale medier for mange begynt å ta over som fortrukket kommunikasjonskanal på bekostning av mobilsamtaler og tekstmeldinger [2; 3; 4]. I tillegg benytter flere og flere sosiale medier mens de er på farten på smartmobiler og nettbrett, og mer enn 350 millioner mennesker bruker for eksempel </w:t>
      </w:r>
      <w:proofErr w:type="spellStart"/>
      <w:r w:rsidRPr="00352DB6">
        <w:rPr>
          <w:rFonts w:ascii="Calibri" w:hAnsi="Calibri" w:cs="Calibri"/>
          <w:color w:val="000000"/>
        </w:rPr>
        <w:t>Facebook</w:t>
      </w:r>
      <w:proofErr w:type="spellEnd"/>
      <w:r w:rsidRPr="00352DB6">
        <w:rPr>
          <w:rFonts w:ascii="Calibri" w:hAnsi="Calibri" w:cs="Calibri"/>
          <w:color w:val="000000"/>
        </w:rPr>
        <w:t xml:space="preserve"> med mobile løsninger [2]. Dette skjer mer og mer ved hjelp av såkalte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En </w:t>
      </w:r>
      <w:proofErr w:type="spellStart"/>
      <w:r w:rsidRPr="00352DB6">
        <w:rPr>
          <w:rFonts w:ascii="Calibri" w:hAnsi="Calibri" w:cs="Calibri"/>
          <w:color w:val="000000"/>
        </w:rPr>
        <w:t>app</w:t>
      </w:r>
      <w:proofErr w:type="spellEnd"/>
      <w:r w:rsidRPr="00352DB6">
        <w:rPr>
          <w:rFonts w:ascii="Calibri" w:hAnsi="Calibri" w:cs="Calibri"/>
          <w:color w:val="000000"/>
        </w:rPr>
        <w:t xml:space="preserve"> eller applikasjon er et </w:t>
      </w:r>
      <w:r w:rsidR="00146A02" w:rsidRPr="00352DB6">
        <w:rPr>
          <w:rFonts w:ascii="Calibri" w:hAnsi="Calibri" w:cs="Calibri"/>
          <w:color w:val="000000"/>
        </w:rPr>
        <w:t xml:space="preserve">program </w:t>
      </w:r>
      <w:r w:rsidRPr="00352DB6">
        <w:rPr>
          <w:rFonts w:ascii="Calibri" w:hAnsi="Calibri" w:cs="Calibri"/>
          <w:color w:val="000000"/>
        </w:rPr>
        <w:t xml:space="preserve">man kan installere på en smarttelefon. </w:t>
      </w:r>
      <w:r w:rsidR="002E6332" w:rsidRPr="00352DB6">
        <w:rPr>
          <w:rFonts w:ascii="Calibri" w:hAnsi="Calibri" w:cs="Calibri"/>
          <w:color w:val="000000"/>
        </w:rPr>
        <w:t xml:space="preserve">For sosiale medier </w:t>
      </w:r>
      <w:proofErr w:type="spellStart"/>
      <w:r w:rsidR="002E6332" w:rsidRPr="00352DB6">
        <w:rPr>
          <w:rFonts w:ascii="Calibri" w:hAnsi="Calibri" w:cs="Calibri"/>
          <w:color w:val="000000"/>
        </w:rPr>
        <w:t>app’er</w:t>
      </w:r>
      <w:proofErr w:type="spellEnd"/>
      <w:r w:rsidR="002E6332" w:rsidRPr="00352DB6">
        <w:rPr>
          <w:rFonts w:ascii="Calibri" w:hAnsi="Calibri" w:cs="Calibri"/>
          <w:color w:val="000000"/>
        </w:rPr>
        <w:t xml:space="preserve"> kan </w:t>
      </w:r>
      <w:proofErr w:type="spellStart"/>
      <w:r w:rsidR="002E6332" w:rsidRPr="00352DB6">
        <w:rPr>
          <w:rFonts w:ascii="Calibri" w:hAnsi="Calibri" w:cs="Calibri"/>
          <w:color w:val="000000"/>
        </w:rPr>
        <w:t>app’en</w:t>
      </w:r>
      <w:proofErr w:type="spellEnd"/>
      <w:r w:rsidR="002E6332" w:rsidRPr="00352DB6">
        <w:rPr>
          <w:rFonts w:ascii="Calibri" w:hAnsi="Calibri" w:cs="Calibri"/>
          <w:color w:val="000000"/>
        </w:rPr>
        <w:t xml:space="preserve"> gi</w:t>
      </w:r>
      <w:r w:rsidRPr="00352DB6">
        <w:rPr>
          <w:rFonts w:ascii="Calibri" w:hAnsi="Calibri" w:cs="Calibri"/>
          <w:color w:val="000000"/>
        </w:rPr>
        <w:t xml:space="preserve"> tilgang til et bestemt sosialt medium som for eksempel </w:t>
      </w:r>
      <w:proofErr w:type="spellStart"/>
      <w:r w:rsidRPr="00352DB6">
        <w:rPr>
          <w:rFonts w:ascii="Calibri" w:hAnsi="Calibri" w:cs="Calibri"/>
          <w:color w:val="000000"/>
        </w:rPr>
        <w:t>Facebook</w:t>
      </w:r>
      <w:proofErr w:type="spellEnd"/>
      <w:r w:rsidRPr="00352DB6">
        <w:rPr>
          <w:rFonts w:ascii="Calibri" w:hAnsi="Calibri" w:cs="Calibri"/>
          <w:color w:val="000000"/>
        </w:rPr>
        <w:t xml:space="preserve"> e</w:t>
      </w:r>
      <w:r w:rsidR="001F7586" w:rsidRPr="00352DB6">
        <w:rPr>
          <w:rFonts w:ascii="Calibri" w:hAnsi="Calibri" w:cs="Calibri"/>
          <w:color w:val="000000"/>
        </w:rPr>
        <w:t xml:space="preserve">ller </w:t>
      </w:r>
      <w:proofErr w:type="spellStart"/>
      <w:r w:rsidR="001F7586" w:rsidRPr="00352DB6">
        <w:rPr>
          <w:rFonts w:ascii="Calibri" w:hAnsi="Calibri" w:cs="Calibri"/>
          <w:color w:val="000000"/>
        </w:rPr>
        <w:t>Twitter</w:t>
      </w:r>
      <w:proofErr w:type="spellEnd"/>
      <w:r w:rsidR="001F7586" w:rsidRPr="00352DB6">
        <w:rPr>
          <w:rFonts w:ascii="Calibri" w:hAnsi="Calibri" w:cs="Calibri"/>
          <w:color w:val="000000"/>
        </w:rPr>
        <w:t xml:space="preserve">, eller </w:t>
      </w:r>
      <w:proofErr w:type="spellStart"/>
      <w:r w:rsidR="00146A02" w:rsidRPr="00352DB6">
        <w:rPr>
          <w:rFonts w:ascii="Calibri" w:hAnsi="Calibri" w:cs="Calibri"/>
          <w:color w:val="000000"/>
        </w:rPr>
        <w:t>app’en</w:t>
      </w:r>
      <w:proofErr w:type="spellEnd"/>
      <w:r w:rsidR="00146A02" w:rsidRPr="00352DB6">
        <w:rPr>
          <w:rFonts w:ascii="Calibri" w:hAnsi="Calibri" w:cs="Calibri"/>
          <w:color w:val="000000"/>
        </w:rPr>
        <w:t xml:space="preserve"> er </w:t>
      </w:r>
      <w:r w:rsidR="002E6332" w:rsidRPr="00352DB6">
        <w:rPr>
          <w:rFonts w:ascii="Calibri" w:hAnsi="Calibri" w:cs="Calibri"/>
          <w:color w:val="000000"/>
        </w:rPr>
        <w:t xml:space="preserve">en </w:t>
      </w:r>
      <w:r w:rsidR="001F7586" w:rsidRPr="00352DB6">
        <w:rPr>
          <w:rFonts w:ascii="Calibri" w:hAnsi="Calibri" w:cs="Calibri"/>
          <w:color w:val="000000"/>
        </w:rPr>
        <w:t xml:space="preserve">såkalt </w:t>
      </w:r>
      <w:proofErr w:type="spellStart"/>
      <w:r w:rsidR="001F7586" w:rsidRPr="00352DB6">
        <w:rPr>
          <w:rFonts w:ascii="Calibri" w:hAnsi="Calibri" w:cs="Calibri"/>
          <w:color w:val="000000"/>
        </w:rPr>
        <w:t>meta-</w:t>
      </w:r>
      <w:r w:rsidRPr="00352DB6">
        <w:rPr>
          <w:rFonts w:ascii="Calibri" w:hAnsi="Calibri" w:cs="Calibri"/>
          <w:color w:val="000000"/>
        </w:rPr>
        <w:t>app</w:t>
      </w:r>
      <w:proofErr w:type="spellEnd"/>
      <w:r w:rsidRPr="00352DB6">
        <w:rPr>
          <w:rFonts w:ascii="Calibri" w:hAnsi="Calibri" w:cs="Calibri"/>
          <w:color w:val="000000"/>
        </w:rPr>
        <w:t xml:space="preserve"> som gir tilgang til utvalgte funksjoner i flere sosiale medier i ett og </w:t>
      </w:r>
      <w:proofErr w:type="gramStart"/>
      <w:r w:rsidRPr="00352DB6">
        <w:rPr>
          <w:rFonts w:ascii="Calibri" w:hAnsi="Calibri" w:cs="Calibri"/>
          <w:color w:val="000000"/>
        </w:rPr>
        <w:t>samme  grensesnitt</w:t>
      </w:r>
      <w:proofErr w:type="gramEnd"/>
      <w:r w:rsidRPr="00352DB6">
        <w:rPr>
          <w:rFonts w:ascii="Calibri" w:hAnsi="Calibri" w:cs="Calibri"/>
          <w:color w:val="000000"/>
        </w:rPr>
        <w:t xml:space="preserve">. </w:t>
      </w:r>
      <w:proofErr w:type="spellStart"/>
      <w:r w:rsidRPr="00352DB6">
        <w:rPr>
          <w:rFonts w:ascii="Calibri" w:hAnsi="Calibri" w:cs="Calibri"/>
          <w:color w:val="000000"/>
        </w:rPr>
        <w:t>HootSuite</w:t>
      </w:r>
      <w:proofErr w:type="spellEnd"/>
      <w:r w:rsidRPr="00352DB6">
        <w:rPr>
          <w:rFonts w:ascii="Calibri" w:hAnsi="Calibri" w:cs="Calibri"/>
          <w:color w:val="000000"/>
        </w:rPr>
        <w:t xml:space="preserve"> er et eks</w:t>
      </w:r>
      <w:r w:rsidR="001F7586" w:rsidRPr="00352DB6">
        <w:rPr>
          <w:rFonts w:ascii="Calibri" w:hAnsi="Calibri" w:cs="Calibri"/>
          <w:color w:val="000000"/>
        </w:rPr>
        <w:t>empel på en slik applikasjon</w:t>
      </w:r>
      <w:r w:rsidRPr="00352DB6">
        <w:rPr>
          <w:rFonts w:ascii="Calibri" w:hAnsi="Calibri" w:cs="Calibri"/>
          <w:color w:val="000000"/>
        </w:rPr>
        <w:t>.</w:t>
      </w:r>
    </w:p>
    <w:p w14:paraId="5D7DC678" w14:textId="455B0B8C"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finnes noe kunnskap og dokumentasjon som beskriver tilgjengeligheten i smarttelefon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generelt (se ressursseksjonen bakerst i rapporten</w:t>
      </w:r>
      <w:r w:rsidR="001C6047" w:rsidRPr="00352DB6">
        <w:rPr>
          <w:rFonts w:ascii="Calibri" w:hAnsi="Calibri" w:cs="Calibri"/>
          <w:color w:val="000000"/>
        </w:rPr>
        <w:t xml:space="preserve"> – </w:t>
      </w:r>
      <w:r w:rsidR="002E6332" w:rsidRPr="00352DB6">
        <w:rPr>
          <w:rFonts w:ascii="Calibri" w:hAnsi="Calibri" w:cs="Calibri"/>
          <w:color w:val="000000"/>
        </w:rPr>
        <w:t xml:space="preserve">del </w:t>
      </w:r>
      <w:r w:rsidR="002E6332" w:rsidRPr="00352DB6">
        <w:rPr>
          <w:rFonts w:ascii="Calibri" w:hAnsi="Calibri" w:cs="Calibri"/>
          <w:color w:val="000000"/>
        </w:rPr>
        <w:fldChar w:fldCharType="begin"/>
      </w:r>
      <w:r w:rsidR="002E6332" w:rsidRPr="00352DB6">
        <w:rPr>
          <w:rFonts w:ascii="Calibri" w:hAnsi="Calibri" w:cs="Calibri"/>
          <w:color w:val="000000"/>
        </w:rPr>
        <w:instrText xml:space="preserve"> REF _Ref197134370 \r \h </w:instrText>
      </w:r>
      <w:r w:rsidR="002E6332" w:rsidRPr="00352DB6">
        <w:rPr>
          <w:rFonts w:ascii="Calibri" w:hAnsi="Calibri" w:cs="Calibri"/>
          <w:color w:val="000000"/>
        </w:rPr>
      </w:r>
      <w:r w:rsidR="002E6332" w:rsidRPr="00352DB6">
        <w:rPr>
          <w:rFonts w:ascii="Calibri" w:hAnsi="Calibri" w:cs="Calibri"/>
          <w:color w:val="000000"/>
        </w:rPr>
        <w:fldChar w:fldCharType="separate"/>
      </w:r>
      <w:r w:rsidR="00BF247B" w:rsidRPr="00352DB6">
        <w:rPr>
          <w:rFonts w:ascii="Calibri" w:hAnsi="Calibri" w:cs="Calibri"/>
          <w:color w:val="000000"/>
        </w:rPr>
        <w:t>8</w:t>
      </w:r>
      <w:r w:rsidR="002E6332" w:rsidRPr="00352DB6">
        <w:rPr>
          <w:rFonts w:ascii="Calibri" w:hAnsi="Calibri" w:cs="Calibri"/>
          <w:color w:val="000000"/>
        </w:rPr>
        <w:fldChar w:fldCharType="end"/>
      </w:r>
      <w:r w:rsidRPr="00352DB6">
        <w:rPr>
          <w:rFonts w:ascii="Calibri" w:hAnsi="Calibri" w:cs="Calibri"/>
          <w:color w:val="000000"/>
        </w:rPr>
        <w:t xml:space="preserve">), og enda mindre – om noe – som tar for seg tilgjengeligheten til sosiale </w:t>
      </w:r>
      <w:proofErr w:type="spellStart"/>
      <w:r w:rsidRPr="00352DB6">
        <w:rPr>
          <w:rFonts w:ascii="Calibri" w:hAnsi="Calibri" w:cs="Calibri"/>
          <w:color w:val="000000"/>
        </w:rPr>
        <w:t>medie</w:t>
      </w:r>
      <w:proofErr w:type="spellEnd"/>
      <w:r w:rsidRPr="00352DB6">
        <w:rPr>
          <w:rFonts w:ascii="Calibri" w:hAnsi="Calibri" w:cs="Calibri"/>
          <w:color w:val="000000"/>
        </w:rPr>
        <w:t xml:space="preserv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for smarttelefon. Idet sosiale medier kan være komplekse med mye funksjonalitet og mange elementer i grensesnittet, er det ekstra viktig at utviklere av sosiale </w:t>
      </w:r>
      <w:proofErr w:type="spellStart"/>
      <w:r w:rsidRPr="00352DB6">
        <w:rPr>
          <w:rFonts w:ascii="Calibri" w:hAnsi="Calibri" w:cs="Calibri"/>
          <w:color w:val="000000"/>
        </w:rPr>
        <w:t>medie</w:t>
      </w:r>
      <w:proofErr w:type="spellEnd"/>
      <w:r w:rsidRPr="00352DB6">
        <w:rPr>
          <w:rFonts w:ascii="Calibri" w:hAnsi="Calibri" w:cs="Calibri"/>
          <w:color w:val="000000"/>
        </w:rPr>
        <w:t xml:space="preserv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har kunnskap om og tilgang på dokumentasjon som beskriver hvordan sosiale </w:t>
      </w:r>
      <w:proofErr w:type="spellStart"/>
      <w:r w:rsidRPr="00352DB6">
        <w:rPr>
          <w:rFonts w:ascii="Calibri" w:hAnsi="Calibri" w:cs="Calibri"/>
          <w:color w:val="000000"/>
        </w:rPr>
        <w:t>medie</w:t>
      </w:r>
      <w:proofErr w:type="spellEnd"/>
      <w:r w:rsidRPr="00352DB6">
        <w:rPr>
          <w:rFonts w:ascii="Calibri" w:hAnsi="Calibri" w:cs="Calibri"/>
          <w:color w:val="000000"/>
        </w:rPr>
        <w:t xml:space="preserv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på smarttelefon utvikles på en inkluderende måte. Med dette som bakgrunn ønsket vi å undersøke hvor tilgjengelige utvalgte sosiale </w:t>
      </w:r>
      <w:proofErr w:type="spellStart"/>
      <w:r w:rsidRPr="00352DB6">
        <w:rPr>
          <w:rFonts w:ascii="Calibri" w:hAnsi="Calibri" w:cs="Calibri"/>
          <w:color w:val="000000"/>
        </w:rPr>
        <w:t>medie</w:t>
      </w:r>
      <w:proofErr w:type="spellEnd"/>
      <w:r w:rsidRPr="00352DB6">
        <w:rPr>
          <w:rFonts w:ascii="Calibri" w:hAnsi="Calibri" w:cs="Calibri"/>
          <w:color w:val="000000"/>
        </w:rPr>
        <w:t xml:space="preserv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på smarttelefon er, samt å dele erfaringene våre. Vår forhåpning er at de som lager </w:t>
      </w:r>
      <w:proofErr w:type="spellStart"/>
      <w:r w:rsidRPr="00352DB6">
        <w:rPr>
          <w:rFonts w:ascii="Calibri" w:hAnsi="Calibri" w:cs="Calibri"/>
          <w:color w:val="000000"/>
        </w:rPr>
        <w:t>app</w:t>
      </w:r>
      <w:r w:rsidR="001F7586" w:rsidRPr="00352DB6">
        <w:rPr>
          <w:rFonts w:ascii="Calibri" w:hAnsi="Calibri" w:cs="Calibri"/>
          <w:color w:val="000000"/>
        </w:rPr>
        <w:t>’er</w:t>
      </w:r>
      <w:proofErr w:type="spellEnd"/>
      <w:r w:rsidR="001F7586" w:rsidRPr="00352DB6">
        <w:rPr>
          <w:rFonts w:ascii="Calibri" w:hAnsi="Calibri" w:cs="Calibri"/>
          <w:color w:val="000000"/>
        </w:rPr>
        <w:t xml:space="preserve"> kan bruke denne rapporten som en ressurs for</w:t>
      </w:r>
      <w:r w:rsidRPr="00352DB6">
        <w:rPr>
          <w:rFonts w:ascii="Calibri" w:hAnsi="Calibri" w:cs="Calibri"/>
          <w:color w:val="000000"/>
        </w:rPr>
        <w:t xml:space="preserve"> å lage tilgjengelige sosiale </w:t>
      </w:r>
      <w:proofErr w:type="spellStart"/>
      <w:r w:rsidRPr="00352DB6">
        <w:rPr>
          <w:rFonts w:ascii="Calibri" w:hAnsi="Calibri" w:cs="Calibri"/>
          <w:color w:val="000000"/>
        </w:rPr>
        <w:t>medie</w:t>
      </w:r>
      <w:proofErr w:type="spellEnd"/>
      <w:r w:rsidRPr="00352DB6">
        <w:rPr>
          <w:rFonts w:ascii="Calibri" w:hAnsi="Calibri" w:cs="Calibri"/>
          <w:color w:val="000000"/>
        </w:rPr>
        <w:t xml:space="preserve"> </w:t>
      </w:r>
      <w:proofErr w:type="spellStart"/>
      <w:r w:rsidRPr="00352DB6">
        <w:rPr>
          <w:rFonts w:ascii="Calibri" w:hAnsi="Calibri" w:cs="Calibri"/>
          <w:color w:val="000000"/>
        </w:rPr>
        <w:t>app’er</w:t>
      </w:r>
      <w:proofErr w:type="spellEnd"/>
      <w:r w:rsidR="001F7586" w:rsidRPr="00352DB6">
        <w:rPr>
          <w:rFonts w:ascii="Calibri" w:hAnsi="Calibri" w:cs="Calibri"/>
          <w:color w:val="000000"/>
        </w:rPr>
        <w:t xml:space="preserve"> – og andre </w:t>
      </w:r>
      <w:r w:rsidR="00146A02" w:rsidRPr="00352DB6">
        <w:rPr>
          <w:rFonts w:ascii="Calibri" w:hAnsi="Calibri" w:cs="Calibri"/>
          <w:color w:val="000000"/>
        </w:rPr>
        <w:t xml:space="preserve">type </w:t>
      </w:r>
      <w:proofErr w:type="spellStart"/>
      <w:r w:rsidR="001F7586" w:rsidRPr="00352DB6">
        <w:rPr>
          <w:rFonts w:ascii="Calibri" w:hAnsi="Calibri" w:cs="Calibri"/>
          <w:color w:val="000000"/>
        </w:rPr>
        <w:t>app’er</w:t>
      </w:r>
      <w:proofErr w:type="spellEnd"/>
      <w:r w:rsidRPr="00352DB6">
        <w:rPr>
          <w:rFonts w:ascii="Calibri" w:hAnsi="Calibri" w:cs="Calibri"/>
          <w:color w:val="000000"/>
        </w:rPr>
        <w:t>.</w:t>
      </w:r>
    </w:p>
    <w:p w14:paraId="3D33CAB4" w14:textId="77777777" w:rsidR="00422004" w:rsidRPr="00352DB6" w:rsidRDefault="00422004">
      <w:pPr>
        <w:pStyle w:val="Heading2"/>
        <w:ind w:left="567" w:hanging="567"/>
        <w:rPr>
          <w:rFonts w:ascii="Calibri" w:hAnsi="Calibri"/>
        </w:rPr>
      </w:pPr>
      <w:bookmarkStart w:id="63" w:name="_Toc197096299"/>
      <w:r w:rsidRPr="00352DB6">
        <w:rPr>
          <w:rFonts w:ascii="Calibri" w:hAnsi="Calibri"/>
        </w:rPr>
        <w:t>Hensikt</w:t>
      </w:r>
      <w:bookmarkEnd w:id="63"/>
    </w:p>
    <w:p w14:paraId="06F41E75"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Utrede tilgjengeligheten i populære sosiale </w:t>
      </w:r>
      <w:proofErr w:type="spellStart"/>
      <w:r w:rsidRPr="00352DB6">
        <w:rPr>
          <w:rFonts w:ascii="Calibri" w:hAnsi="Calibri" w:cs="Calibri"/>
          <w:color w:val="000000"/>
        </w:rPr>
        <w:t>medie</w:t>
      </w:r>
      <w:proofErr w:type="spellEnd"/>
      <w:r w:rsidRPr="00352DB6">
        <w:rPr>
          <w:rFonts w:ascii="Calibri" w:hAnsi="Calibri" w:cs="Calibri"/>
          <w:color w:val="000000"/>
        </w:rPr>
        <w:t xml:space="preserve"> </w:t>
      </w:r>
      <w:proofErr w:type="spellStart"/>
      <w:r w:rsidRPr="00352DB6">
        <w:rPr>
          <w:rFonts w:ascii="Calibri" w:hAnsi="Calibri" w:cs="Calibri"/>
          <w:color w:val="000000"/>
        </w:rPr>
        <w:t>app’er</w:t>
      </w:r>
      <w:proofErr w:type="spellEnd"/>
      <w:r w:rsidRPr="00352DB6">
        <w:rPr>
          <w:rFonts w:ascii="Calibri" w:hAnsi="Calibri" w:cs="Calibri"/>
          <w:color w:val="000000"/>
        </w:rPr>
        <w:t>, og lage kortfattet dokumentasjon for utviklere om hvordan man utvik</w:t>
      </w:r>
      <w:r w:rsidR="001F7586" w:rsidRPr="00352DB6">
        <w:rPr>
          <w:rFonts w:ascii="Calibri" w:hAnsi="Calibri" w:cs="Calibri"/>
          <w:color w:val="000000"/>
        </w:rPr>
        <w:t xml:space="preserve">ler tilgjengelige </w:t>
      </w:r>
      <w:proofErr w:type="spellStart"/>
      <w:r w:rsidRPr="00352DB6">
        <w:rPr>
          <w:rFonts w:ascii="Calibri" w:hAnsi="Calibri" w:cs="Calibri"/>
          <w:color w:val="000000"/>
        </w:rPr>
        <w:t>app’er</w:t>
      </w:r>
      <w:proofErr w:type="spellEnd"/>
      <w:r w:rsidRPr="00352DB6">
        <w:rPr>
          <w:rFonts w:ascii="Calibri" w:hAnsi="Calibri" w:cs="Calibri"/>
          <w:color w:val="000000"/>
        </w:rPr>
        <w:t>.</w:t>
      </w:r>
    </w:p>
    <w:p w14:paraId="5E41116B" w14:textId="77777777" w:rsidR="00422004" w:rsidRPr="00352DB6" w:rsidRDefault="00422004">
      <w:pPr>
        <w:pStyle w:val="Heading2"/>
        <w:ind w:left="567" w:hanging="567"/>
        <w:rPr>
          <w:rFonts w:ascii="Calibri" w:hAnsi="Calibri"/>
        </w:rPr>
      </w:pPr>
      <w:bookmarkStart w:id="64" w:name="_Toc195156172"/>
      <w:bookmarkStart w:id="65" w:name="_Toc197096300"/>
      <w:bookmarkEnd w:id="62"/>
      <w:r w:rsidRPr="00352DB6">
        <w:rPr>
          <w:rFonts w:ascii="Calibri" w:hAnsi="Calibri"/>
        </w:rPr>
        <w:t>Metode</w:t>
      </w:r>
      <w:bookmarkEnd w:id="64"/>
      <w:bookmarkEnd w:id="65"/>
    </w:p>
    <w:p w14:paraId="01462871"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Under har vi kort beskrevet metoden benyttet i arbeidet.</w:t>
      </w:r>
    </w:p>
    <w:p w14:paraId="7B8A201C" w14:textId="77777777" w:rsidR="00422004" w:rsidRPr="00352DB6" w:rsidRDefault="00422004" w:rsidP="008B0F25">
      <w:pPr>
        <w:pStyle w:val="Heading3"/>
        <w:ind w:left="0" w:firstLine="0"/>
        <w:rPr>
          <w:rFonts w:ascii="Calibri" w:hAnsi="Calibri"/>
        </w:rPr>
      </w:pPr>
      <w:bookmarkStart w:id="66" w:name="_Toc197096301"/>
      <w:r w:rsidRPr="00352DB6">
        <w:rPr>
          <w:rFonts w:ascii="Calibri" w:hAnsi="Calibri"/>
        </w:rPr>
        <w:t xml:space="preserve">Valg av </w:t>
      </w:r>
      <w:proofErr w:type="spellStart"/>
      <w:r w:rsidRPr="00352DB6">
        <w:rPr>
          <w:rFonts w:ascii="Calibri" w:hAnsi="Calibri"/>
        </w:rPr>
        <w:t>app’er</w:t>
      </w:r>
      <w:proofErr w:type="spellEnd"/>
      <w:r w:rsidRPr="00352DB6">
        <w:rPr>
          <w:rFonts w:ascii="Calibri" w:hAnsi="Calibri"/>
        </w:rPr>
        <w:t xml:space="preserve"> og operativsystemer</w:t>
      </w:r>
      <w:bookmarkEnd w:id="66"/>
    </w:p>
    <w:p w14:paraId="7CFEC0B0" w14:textId="73CACC5B" w:rsidR="005137BB"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Vi valgte ut tre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som vi vurderte tilgjengeligheten til. Disse er de offisielle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for </w:t>
      </w:r>
      <w:proofErr w:type="spellStart"/>
      <w:r w:rsidRPr="00352DB6">
        <w:rPr>
          <w:rFonts w:ascii="Calibri" w:hAnsi="Calibri" w:cs="Calibri"/>
          <w:color w:val="000000"/>
        </w:rPr>
        <w:t>Facebook</w:t>
      </w:r>
      <w:proofErr w:type="spellEnd"/>
      <w:r w:rsidRPr="00352DB6">
        <w:rPr>
          <w:rFonts w:ascii="Calibri" w:hAnsi="Calibri" w:cs="Calibri"/>
          <w:color w:val="000000"/>
        </w:rPr>
        <w:t xml:space="preserve"> og </w:t>
      </w:r>
      <w:proofErr w:type="spellStart"/>
      <w:r w:rsidRPr="00352DB6">
        <w:rPr>
          <w:rFonts w:ascii="Calibri" w:hAnsi="Calibri" w:cs="Calibri"/>
          <w:color w:val="000000"/>
        </w:rPr>
        <w:t>Twitter</w:t>
      </w:r>
      <w:proofErr w:type="spellEnd"/>
      <w:r w:rsidRPr="00352DB6">
        <w:rPr>
          <w:rFonts w:ascii="Calibri" w:hAnsi="Calibri" w:cs="Calibri"/>
          <w:color w:val="000000"/>
        </w:rPr>
        <w:t xml:space="preserve">, samt </w:t>
      </w:r>
      <w:proofErr w:type="spellStart"/>
      <w:r w:rsidRPr="00352DB6">
        <w:rPr>
          <w:rFonts w:ascii="Calibri" w:hAnsi="Calibri" w:cs="Calibri"/>
          <w:color w:val="000000"/>
        </w:rPr>
        <w:t>HootSuit</w:t>
      </w:r>
      <w:proofErr w:type="spellEnd"/>
      <w:r w:rsidRPr="00352DB6">
        <w:rPr>
          <w:rFonts w:ascii="Calibri" w:hAnsi="Calibri" w:cs="Calibri"/>
          <w:color w:val="000000"/>
        </w:rPr>
        <w:t xml:space="preserve"> (Bilde</w:t>
      </w:r>
      <w:r w:rsidR="00CF1E96" w:rsidRPr="00352DB6">
        <w:rPr>
          <w:rFonts w:ascii="Calibri" w:hAnsi="Calibri" w:cs="Calibri"/>
          <w:color w:val="000000"/>
        </w:rPr>
        <w:t>r</w:t>
      </w:r>
      <w:r w:rsidR="005137BB" w:rsidRPr="00352DB6">
        <w:rPr>
          <w:rFonts w:ascii="Calibri" w:hAnsi="Calibri" w:cs="Calibri"/>
          <w:color w:val="000000"/>
        </w:rPr>
        <w:t xml:space="preserve"> 1</w:t>
      </w:r>
      <w:r w:rsidRPr="00352DB6">
        <w:rPr>
          <w:rFonts w:ascii="Calibri" w:hAnsi="Calibri" w:cs="Calibri"/>
          <w:color w:val="000000"/>
        </w:rPr>
        <w:t xml:space="preserve">). Vi planla å prøve ut disse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på både Apples operativsystem for </w:t>
      </w:r>
      <w:proofErr w:type="spellStart"/>
      <w:r w:rsidR="00AF6512" w:rsidRPr="00352DB6">
        <w:rPr>
          <w:rFonts w:ascii="Calibri" w:hAnsi="Calibri" w:cs="Calibri"/>
          <w:color w:val="000000"/>
        </w:rPr>
        <w:t>iPhone</w:t>
      </w:r>
      <w:proofErr w:type="spellEnd"/>
      <w:r w:rsidR="00AF6512" w:rsidRPr="00352DB6">
        <w:rPr>
          <w:rFonts w:ascii="Calibri" w:hAnsi="Calibri" w:cs="Calibri"/>
          <w:color w:val="000000"/>
        </w:rPr>
        <w:t xml:space="preserve"> som heter </w:t>
      </w:r>
      <w:proofErr w:type="spellStart"/>
      <w:r w:rsidR="00AF6512" w:rsidRPr="00352DB6">
        <w:rPr>
          <w:rFonts w:ascii="Calibri" w:hAnsi="Calibri" w:cs="Calibri"/>
          <w:color w:val="000000"/>
        </w:rPr>
        <w:t>iOS</w:t>
      </w:r>
      <w:proofErr w:type="spellEnd"/>
      <w:r w:rsidR="00AF6512" w:rsidRPr="00352DB6">
        <w:rPr>
          <w:rFonts w:ascii="Calibri" w:hAnsi="Calibri" w:cs="Calibri"/>
          <w:color w:val="000000"/>
        </w:rPr>
        <w:t>, og Google</w:t>
      </w:r>
      <w:r w:rsidRPr="00352DB6">
        <w:rPr>
          <w:rFonts w:ascii="Calibri" w:hAnsi="Calibri" w:cs="Calibri"/>
          <w:color w:val="000000"/>
        </w:rPr>
        <w:t xml:space="preserve">s operativsystem for smarttelefoner som heter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Av ulike årsaker som er forklart under valgte vi </w:t>
      </w:r>
      <w:proofErr w:type="gramStart"/>
      <w:r w:rsidRPr="00352DB6">
        <w:rPr>
          <w:rFonts w:ascii="Calibri" w:hAnsi="Calibri" w:cs="Calibri"/>
          <w:color w:val="000000"/>
        </w:rPr>
        <w:t>å</w:t>
      </w:r>
      <w:proofErr w:type="gramEnd"/>
      <w:r w:rsidRPr="00352DB6">
        <w:rPr>
          <w:rFonts w:ascii="Calibri" w:hAnsi="Calibri" w:cs="Calibri"/>
          <w:color w:val="000000"/>
        </w:rPr>
        <w:t xml:space="preserve"> kun prøve ut </w:t>
      </w:r>
      <w:proofErr w:type="spellStart"/>
      <w:r w:rsidRPr="00352DB6">
        <w:rPr>
          <w:rFonts w:ascii="Calibri" w:hAnsi="Calibri" w:cs="Calibri"/>
          <w:color w:val="000000"/>
        </w:rPr>
        <w:t>iOS</w:t>
      </w:r>
      <w:proofErr w:type="spellEnd"/>
      <w:r w:rsidRPr="00352DB6">
        <w:rPr>
          <w:rFonts w:ascii="Calibri" w:hAnsi="Calibri" w:cs="Calibri"/>
          <w:color w:val="000000"/>
        </w:rPr>
        <w:t>.</w:t>
      </w:r>
    </w:p>
    <w:p w14:paraId="460EB0BA" w14:textId="77777777" w:rsidR="005137BB" w:rsidRPr="00352DB6" w:rsidRDefault="005137BB">
      <w:pPr>
        <w:suppressAutoHyphens w:val="0"/>
        <w:jc w:val="left"/>
        <w:rPr>
          <w:rFonts w:ascii="Calibri" w:hAnsi="Calibri" w:cs="Calibri"/>
          <w:color w:val="000000"/>
        </w:rPr>
      </w:pPr>
      <w:r w:rsidRPr="00352DB6">
        <w:rPr>
          <w:rFonts w:ascii="Calibri" w:hAnsi="Calibri" w:cs="Calibri"/>
          <w:color w:val="000000"/>
        </w:rPr>
        <w:br w:type="page"/>
      </w:r>
    </w:p>
    <w:p w14:paraId="09989116" w14:textId="77777777" w:rsidR="00EC007A" w:rsidRPr="00352DB6" w:rsidRDefault="00EC007A">
      <w:pPr>
        <w:rPr>
          <w:rFonts w:ascii="Calibri" w:hAnsi="Calibri"/>
        </w:rPr>
      </w:pPr>
    </w:p>
    <w:p w14:paraId="543328AE" w14:textId="788A3895" w:rsidR="00422004" w:rsidRPr="00352DB6" w:rsidRDefault="00615529" w:rsidP="00615529">
      <w:pPr>
        <w:pStyle w:val="Caption"/>
        <w:rPr>
          <w:rFonts w:ascii="Calibri" w:hAnsi="Calibri"/>
        </w:rPr>
      </w:pPr>
      <w:bookmarkStart w:id="67" w:name="_Toc184228393"/>
      <w:r w:rsidRPr="00352DB6">
        <w:rPr>
          <w:rFonts w:ascii="Calibri" w:hAnsi="Calibri"/>
        </w:rPr>
        <w:t>Bilder 1</w:t>
      </w:r>
      <w:r w:rsidR="00B408D9" w:rsidRPr="00352DB6">
        <w:rPr>
          <w:rFonts w:ascii="Calibri" w:hAnsi="Calibri"/>
        </w:rPr>
        <w:t xml:space="preserve">: De sosiale </w:t>
      </w:r>
      <w:proofErr w:type="spellStart"/>
      <w:r w:rsidR="00B408D9" w:rsidRPr="00352DB6">
        <w:rPr>
          <w:rFonts w:ascii="Calibri" w:hAnsi="Calibri"/>
        </w:rPr>
        <w:t>medie</w:t>
      </w:r>
      <w:proofErr w:type="spellEnd"/>
      <w:r w:rsidR="00B408D9" w:rsidRPr="00352DB6">
        <w:rPr>
          <w:rFonts w:ascii="Calibri" w:hAnsi="Calibri"/>
        </w:rPr>
        <w:t xml:space="preserve"> </w:t>
      </w:r>
      <w:proofErr w:type="spellStart"/>
      <w:r w:rsidR="00B408D9" w:rsidRPr="00352DB6">
        <w:rPr>
          <w:rFonts w:ascii="Calibri" w:hAnsi="Calibri"/>
        </w:rPr>
        <w:t>app’</w:t>
      </w:r>
      <w:r w:rsidR="00EC007A" w:rsidRPr="00352DB6">
        <w:rPr>
          <w:rFonts w:ascii="Calibri" w:hAnsi="Calibri"/>
        </w:rPr>
        <w:t>ene</w:t>
      </w:r>
      <w:proofErr w:type="spellEnd"/>
      <w:r w:rsidR="00EC007A" w:rsidRPr="00352DB6">
        <w:rPr>
          <w:rFonts w:ascii="Calibri" w:hAnsi="Calibri"/>
        </w:rPr>
        <w:t xml:space="preserve"> </w:t>
      </w:r>
      <w:proofErr w:type="spellStart"/>
      <w:r w:rsidR="00EC007A" w:rsidRPr="00352DB6">
        <w:rPr>
          <w:rFonts w:ascii="Calibri" w:hAnsi="Calibri"/>
        </w:rPr>
        <w:t>Twitter</w:t>
      </w:r>
      <w:proofErr w:type="spellEnd"/>
      <w:r w:rsidR="00EC007A" w:rsidRPr="00352DB6">
        <w:rPr>
          <w:rFonts w:ascii="Calibri" w:hAnsi="Calibri"/>
        </w:rPr>
        <w:t xml:space="preserve">, </w:t>
      </w:r>
      <w:proofErr w:type="spellStart"/>
      <w:r w:rsidR="00B408D9" w:rsidRPr="00352DB6">
        <w:rPr>
          <w:rFonts w:ascii="Calibri" w:hAnsi="Calibri"/>
        </w:rPr>
        <w:t>HootSuite</w:t>
      </w:r>
      <w:proofErr w:type="spellEnd"/>
      <w:r w:rsidR="00EC007A" w:rsidRPr="00352DB6">
        <w:rPr>
          <w:rFonts w:ascii="Calibri" w:hAnsi="Calibri"/>
        </w:rPr>
        <w:t xml:space="preserve"> og </w:t>
      </w:r>
      <w:proofErr w:type="spellStart"/>
      <w:r w:rsidRPr="00352DB6">
        <w:rPr>
          <w:rFonts w:ascii="Calibri" w:hAnsi="Calibri"/>
        </w:rPr>
        <w:t>Facebook</w:t>
      </w:r>
      <w:proofErr w:type="spellEnd"/>
      <w:r w:rsidR="00EC007A" w:rsidRPr="00352DB6">
        <w:rPr>
          <w:rFonts w:ascii="Calibri" w:hAnsi="Calibri"/>
        </w:rPr>
        <w:t>.</w:t>
      </w:r>
    </w:p>
    <w:p w14:paraId="4787B9E2" w14:textId="1DFE4C84" w:rsidR="00EC007A" w:rsidRPr="00352DB6" w:rsidRDefault="00615529" w:rsidP="00615529">
      <w:pPr>
        <w:pStyle w:val="Caption1"/>
        <w:jc w:val="center"/>
        <w:rPr>
          <w:rFonts w:ascii="Calibri" w:hAnsi="Calibri"/>
        </w:rPr>
      </w:pPr>
      <w:r w:rsidRPr="00352DB6">
        <w:rPr>
          <w:rFonts w:ascii="Calibri" w:hAnsi="Calibri"/>
          <w:noProof/>
          <w:lang w:eastAsia="nb-NO" w:bidi="ar-SA"/>
        </w:rPr>
        <w:drawing>
          <wp:inline distT="0" distB="0" distL="0" distR="0" wp14:anchorId="3FCA303B" wp14:editId="6FFDF7F4">
            <wp:extent cx="4101886" cy="1965052"/>
            <wp:effectExtent l="0" t="0" r="0" b="0"/>
            <wp:docPr id="6" name="Picture 6" descr="Skjermdump av Facebook, Twitter og HootSuite appene." title="Tre sosiale medie 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12.jpg"/>
                    <pic:cNvPicPr/>
                  </pic:nvPicPr>
                  <pic:blipFill>
                    <a:blip r:embed="rId22">
                      <a:extLst>
                        <a:ext uri="{28A0092B-C50C-407E-A947-70E740481C1C}">
                          <a14:useLocalDpi xmlns:a14="http://schemas.microsoft.com/office/drawing/2010/main" val="0"/>
                        </a:ext>
                      </a:extLst>
                    </a:blip>
                    <a:stretch>
                      <a:fillRect/>
                    </a:stretch>
                  </pic:blipFill>
                  <pic:spPr>
                    <a:xfrm>
                      <a:off x="0" y="0"/>
                      <a:ext cx="4101886" cy="1965052"/>
                    </a:xfrm>
                    <a:prstGeom prst="rect">
                      <a:avLst/>
                    </a:prstGeom>
                  </pic:spPr>
                </pic:pic>
              </a:graphicData>
            </a:graphic>
          </wp:inline>
        </w:drawing>
      </w:r>
    </w:p>
    <w:p w14:paraId="3CF2DD22" w14:textId="6DC87592" w:rsidR="00EC007A" w:rsidRPr="00352DB6" w:rsidRDefault="00EC007A">
      <w:pPr>
        <w:pStyle w:val="Caption1"/>
        <w:rPr>
          <w:rFonts w:ascii="Calibri" w:hAnsi="Calibri"/>
        </w:rPr>
      </w:pPr>
    </w:p>
    <w:p w14:paraId="7AED648B" w14:textId="77777777" w:rsidR="00422004" w:rsidRPr="00352DB6" w:rsidRDefault="00422004" w:rsidP="008B0F25">
      <w:pPr>
        <w:pStyle w:val="Heading3"/>
        <w:ind w:left="0" w:firstLine="0"/>
        <w:rPr>
          <w:rFonts w:ascii="Calibri" w:hAnsi="Calibri"/>
        </w:rPr>
      </w:pPr>
      <w:bookmarkStart w:id="68" w:name="_Toc197096302"/>
      <w:bookmarkEnd w:id="67"/>
      <w:r w:rsidRPr="00352DB6">
        <w:rPr>
          <w:rFonts w:ascii="Calibri" w:hAnsi="Calibri"/>
        </w:rPr>
        <w:t>Heuristisk evaluering</w:t>
      </w:r>
      <w:bookmarkEnd w:id="68"/>
    </w:p>
    <w:p w14:paraId="00371D50" w14:textId="0C83C33E"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Det er flere måter å vurdere hvor tilgjengelig IKT er. Vi valgte å benytte såkalt heuristisk evaluering i dette prosjektet. Denne type evaluering er mye benyttet i brukskvalitetsevalueringer (</w:t>
      </w:r>
      <w:proofErr w:type="spellStart"/>
      <w:r w:rsidRPr="00352DB6">
        <w:rPr>
          <w:rFonts w:ascii="Calibri" w:hAnsi="Calibri" w:cs="Calibri"/>
          <w:color w:val="000000"/>
        </w:rPr>
        <w:t>usability</w:t>
      </w:r>
      <w:proofErr w:type="spellEnd"/>
      <w:r w:rsidRPr="00352DB6">
        <w:rPr>
          <w:rFonts w:ascii="Calibri" w:hAnsi="Calibri" w:cs="Calibri"/>
          <w:color w:val="000000"/>
        </w:rPr>
        <w:t xml:space="preserve"> på</w:t>
      </w:r>
      <w:r w:rsidR="008C414B" w:rsidRPr="00352DB6">
        <w:rPr>
          <w:rFonts w:ascii="Calibri" w:hAnsi="Calibri" w:cs="Calibri"/>
          <w:color w:val="000000"/>
        </w:rPr>
        <w:t xml:space="preserve"> engelsk) av brukergrensesnitt [5]. </w:t>
      </w:r>
      <w:r w:rsidRPr="00352DB6">
        <w:rPr>
          <w:rFonts w:ascii="Calibri" w:hAnsi="Calibri" w:cs="Calibri"/>
          <w:color w:val="000000"/>
        </w:rPr>
        <w:t xml:space="preserve">Kort fortalt går den ut på å lage en rekke prinsipper – gjerne utformet som regler eller påstander - som beskriver hvordan brukergrensesnittet skal være utformet eller hvilke kvaliteter det skal inneha. I </w:t>
      </w:r>
      <w:r w:rsidR="001F7586" w:rsidRPr="00352DB6">
        <w:rPr>
          <w:rFonts w:ascii="Calibri" w:hAnsi="Calibri" w:cs="Calibri"/>
          <w:color w:val="000000"/>
        </w:rPr>
        <w:t>vårt tilfelle</w:t>
      </w:r>
      <w:r w:rsidRPr="00352DB6">
        <w:rPr>
          <w:rFonts w:ascii="Calibri" w:hAnsi="Calibri" w:cs="Calibri"/>
          <w:color w:val="000000"/>
        </w:rPr>
        <w:t xml:space="preserve"> er prinsippene tilgjengelighetsprinsipper, som for eksempel</w:t>
      </w:r>
      <w:r w:rsidR="005137BB" w:rsidRPr="00352DB6">
        <w:rPr>
          <w:rFonts w:ascii="Calibri" w:hAnsi="Calibri" w:cs="Calibri"/>
          <w:color w:val="000000"/>
        </w:rPr>
        <w:t>:</w:t>
      </w:r>
      <w:r w:rsidRPr="00352DB6">
        <w:rPr>
          <w:rFonts w:ascii="Calibri" w:hAnsi="Calibri" w:cs="Calibri"/>
          <w:color w:val="000000"/>
        </w:rPr>
        <w:t xml:space="preserve"> ”Løsningen skal gi brukeren tilgang til alt innhold, og tilby tekstalternativer for alt "ikke-tekstlig"-innhold”</w:t>
      </w:r>
      <w:r w:rsidR="001F7586" w:rsidRPr="00352DB6">
        <w:rPr>
          <w:rFonts w:ascii="Calibri" w:hAnsi="Calibri" w:cs="Calibri"/>
          <w:color w:val="000000"/>
        </w:rPr>
        <w:t>,</w:t>
      </w:r>
      <w:r w:rsidRPr="00352DB6">
        <w:rPr>
          <w:rFonts w:ascii="Calibri" w:hAnsi="Calibri" w:cs="Calibri"/>
          <w:color w:val="000000"/>
        </w:rPr>
        <w:t xml:space="preserve"> eller</w:t>
      </w:r>
      <w:r w:rsidR="005137BB" w:rsidRPr="00352DB6">
        <w:rPr>
          <w:rFonts w:ascii="Calibri" w:hAnsi="Calibri" w:cs="Calibri"/>
          <w:color w:val="000000"/>
        </w:rPr>
        <w:t>:</w:t>
      </w:r>
      <w:r w:rsidRPr="00352DB6">
        <w:rPr>
          <w:rFonts w:ascii="Calibri" w:hAnsi="Calibri" w:cs="Calibri"/>
          <w:color w:val="000000"/>
        </w:rPr>
        <w:t xml:space="preserve"> ”Løsningen skal være på lokalt språk, og være konsekvent i bruk av ord og begreper”. Så vurderer man løsningen man evaluerer opp mot hvert prinsipp eller heuristikk, for å undersøke om prinsippet er ivaretatt eller ikke. De ulike heuristikkene vi benyttet er beskrevet i 4.1.</w:t>
      </w:r>
    </w:p>
    <w:p w14:paraId="5D6C406E" w14:textId="5BD2B511"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Ideelt sett burde vi ha gjennomført brukerutprøvinger med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med virkelige personer for å undersøke tilgjengeligheten i disse. Dessverre tillot ikke delprosjektets avgrensede omfang dette. Et europeisk prosjekt om tilgjengelighet og mobiltelefoni fant at man får sammenlignbare resultater i heuristisk tilgjengelighetsevalueringer o</w:t>
      </w:r>
      <w:r w:rsidR="008C414B" w:rsidRPr="00352DB6">
        <w:rPr>
          <w:rFonts w:ascii="Calibri" w:hAnsi="Calibri" w:cs="Calibri"/>
          <w:color w:val="000000"/>
        </w:rPr>
        <w:t>g brukerutprøvinger [6].</w:t>
      </w:r>
    </w:p>
    <w:p w14:paraId="1CF0A8E9" w14:textId="77777777" w:rsidR="00422004" w:rsidRPr="00352DB6" w:rsidRDefault="00422004" w:rsidP="008B0F25">
      <w:pPr>
        <w:pStyle w:val="Heading3"/>
        <w:ind w:left="0" w:firstLine="0"/>
        <w:rPr>
          <w:rFonts w:ascii="Calibri" w:hAnsi="Calibri"/>
        </w:rPr>
      </w:pPr>
      <w:bookmarkStart w:id="69" w:name="_Toc197096303"/>
      <w:r w:rsidRPr="00352DB6">
        <w:rPr>
          <w:rFonts w:ascii="Calibri" w:hAnsi="Calibri"/>
        </w:rPr>
        <w:t>Oppgaver</w:t>
      </w:r>
      <w:bookmarkEnd w:id="69"/>
    </w:p>
    <w:p w14:paraId="578CB88D" w14:textId="10F96614"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Vi laget en rekke konkrete oppgaver for hver </w:t>
      </w:r>
      <w:proofErr w:type="spellStart"/>
      <w:r w:rsidRPr="00352DB6">
        <w:rPr>
          <w:rFonts w:ascii="Calibri" w:hAnsi="Calibri" w:cs="Calibri"/>
          <w:color w:val="000000"/>
        </w:rPr>
        <w:t>app</w:t>
      </w:r>
      <w:proofErr w:type="spellEnd"/>
      <w:r w:rsidRPr="00352DB6">
        <w:rPr>
          <w:rFonts w:ascii="Calibri" w:hAnsi="Calibri" w:cs="Calibri"/>
          <w:color w:val="000000"/>
        </w:rPr>
        <w:t xml:space="preserve"> som vi løste for å hjelpe oss i å avgjøre om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overholdt de ulike heuristikkene</w:t>
      </w:r>
      <w:r w:rsidR="001F7586" w:rsidRPr="00352DB6">
        <w:rPr>
          <w:rFonts w:ascii="Calibri" w:hAnsi="Calibri" w:cs="Calibri"/>
          <w:color w:val="000000"/>
        </w:rPr>
        <w:t xml:space="preserve"> eller ikke</w:t>
      </w:r>
      <w:r w:rsidRPr="00352DB6">
        <w:rPr>
          <w:rFonts w:ascii="Calibri" w:hAnsi="Calibri" w:cs="Calibri"/>
          <w:color w:val="000000"/>
        </w:rPr>
        <w:t xml:space="preserve">. Dette var typiske oppgaver for sosiale medier som for eksempel </w:t>
      </w:r>
      <w:proofErr w:type="gramStart"/>
      <w:r w:rsidRPr="00352DB6">
        <w:rPr>
          <w:rFonts w:ascii="Calibri" w:hAnsi="Calibri" w:cs="Calibri"/>
          <w:color w:val="000000"/>
        </w:rPr>
        <w:t>logge</w:t>
      </w:r>
      <w:proofErr w:type="gramEnd"/>
      <w:r w:rsidRPr="00352DB6">
        <w:rPr>
          <w:rFonts w:ascii="Calibri" w:hAnsi="Calibri" w:cs="Calibri"/>
          <w:color w:val="000000"/>
        </w:rPr>
        <w:t xml:space="preserve"> inn/ut, oppdatere status, sende direktemelding, </w:t>
      </w:r>
      <w:r w:rsidR="00B10EAF" w:rsidRPr="00352DB6">
        <w:rPr>
          <w:rFonts w:ascii="Calibri" w:hAnsi="Calibri" w:cs="Calibri"/>
          <w:color w:val="000000"/>
        </w:rPr>
        <w:t xml:space="preserve">og </w:t>
      </w:r>
      <w:r w:rsidRPr="00352DB6">
        <w:rPr>
          <w:rFonts w:ascii="Calibri" w:hAnsi="Calibri" w:cs="Calibri"/>
          <w:color w:val="000000"/>
        </w:rPr>
        <w:t>sjekke innstillinger</w:t>
      </w:r>
      <w:r w:rsidR="00EC1C2C" w:rsidRPr="00352DB6">
        <w:rPr>
          <w:rFonts w:ascii="Calibri" w:hAnsi="Calibri" w:cs="Calibri"/>
          <w:color w:val="000000"/>
        </w:rPr>
        <w:t xml:space="preserve"> med fler. Oppgavene er gjengitt i 4.</w:t>
      </w:r>
      <w:proofErr w:type="gramStart"/>
      <w:r w:rsidR="00EC1C2C" w:rsidRPr="00352DB6">
        <w:rPr>
          <w:rFonts w:ascii="Calibri" w:hAnsi="Calibri" w:cs="Calibri"/>
          <w:color w:val="000000"/>
        </w:rPr>
        <w:t>2 .</w:t>
      </w:r>
      <w:proofErr w:type="gramEnd"/>
    </w:p>
    <w:p w14:paraId="4C90E51E" w14:textId="77777777" w:rsidR="00422004" w:rsidRPr="00352DB6" w:rsidRDefault="00422004" w:rsidP="008B0F25">
      <w:pPr>
        <w:pStyle w:val="Heading3"/>
        <w:ind w:left="0" w:firstLine="0"/>
        <w:rPr>
          <w:rFonts w:ascii="Calibri" w:hAnsi="Calibri"/>
        </w:rPr>
      </w:pPr>
      <w:bookmarkStart w:id="70" w:name="_Toc197096304"/>
      <w:r w:rsidRPr="00352DB6">
        <w:rPr>
          <w:rFonts w:ascii="Calibri" w:hAnsi="Calibri"/>
        </w:rPr>
        <w:t>Testing</w:t>
      </w:r>
      <w:bookmarkEnd w:id="70"/>
    </w:p>
    <w:p w14:paraId="6DB29F50"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Fire personer gjennomførte testingen av de tre ulike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Hver person løste oppgavene på nyeste versjon av </w:t>
      </w:r>
      <w:proofErr w:type="spellStart"/>
      <w:r w:rsidRPr="00352DB6">
        <w:rPr>
          <w:rFonts w:ascii="Calibri" w:hAnsi="Calibri" w:cs="Calibri"/>
          <w:color w:val="000000"/>
        </w:rPr>
        <w:t>iOS</w:t>
      </w:r>
      <w:proofErr w:type="spellEnd"/>
      <w:r w:rsidRPr="00352DB6">
        <w:rPr>
          <w:rFonts w:ascii="Calibri" w:hAnsi="Calibri" w:cs="Calibri"/>
          <w:color w:val="000000"/>
        </w:rPr>
        <w:t xml:space="preserve"> på </w:t>
      </w:r>
      <w:proofErr w:type="spellStart"/>
      <w:r w:rsidRPr="00352DB6">
        <w:rPr>
          <w:rFonts w:ascii="Calibri" w:hAnsi="Calibri" w:cs="Calibri"/>
          <w:color w:val="000000"/>
        </w:rPr>
        <w:t>iPhone</w:t>
      </w:r>
      <w:proofErr w:type="spellEnd"/>
      <w:r w:rsidRPr="00352DB6">
        <w:rPr>
          <w:rFonts w:ascii="Calibri" w:hAnsi="Calibri" w:cs="Calibri"/>
          <w:color w:val="000000"/>
        </w:rPr>
        <w:t xml:space="preserve"> (</w:t>
      </w:r>
      <w:proofErr w:type="spellStart"/>
      <w:r w:rsidRPr="00352DB6">
        <w:rPr>
          <w:rFonts w:ascii="Calibri" w:hAnsi="Calibri" w:cs="Calibri"/>
          <w:color w:val="000000"/>
        </w:rPr>
        <w:t>iOS</w:t>
      </w:r>
      <w:proofErr w:type="spellEnd"/>
      <w:r w:rsidRPr="00352DB6">
        <w:rPr>
          <w:rFonts w:ascii="Calibri" w:hAnsi="Calibri" w:cs="Calibri"/>
          <w:color w:val="000000"/>
        </w:rPr>
        <w:t xml:space="preserve"> 5). Apples innebygde skjermleser </w:t>
      </w:r>
      <w:proofErr w:type="spellStart"/>
      <w:r w:rsidRPr="00352DB6">
        <w:rPr>
          <w:rFonts w:ascii="Calibri" w:hAnsi="Calibri" w:cs="Calibri"/>
          <w:color w:val="000000"/>
        </w:rPr>
        <w:t>VoiceOver</w:t>
      </w:r>
      <w:proofErr w:type="spellEnd"/>
      <w:r w:rsidRPr="00352DB6">
        <w:rPr>
          <w:rFonts w:ascii="Calibri" w:hAnsi="Calibri" w:cs="Calibri"/>
          <w:color w:val="000000"/>
        </w:rPr>
        <w:t xml:space="preserve"> (nærmere forklart under) var aktivert på alle telefonene. Tre av utprøvingene ble gjennomført med berøring som </w:t>
      </w:r>
      <w:r w:rsidR="00CF1E96" w:rsidRPr="00352DB6">
        <w:rPr>
          <w:rFonts w:ascii="Calibri" w:hAnsi="Calibri" w:cs="Calibri"/>
          <w:color w:val="000000"/>
        </w:rPr>
        <w:t xml:space="preserve">input, og med talesyntese som output. I den </w:t>
      </w:r>
      <w:r w:rsidRPr="00352DB6">
        <w:rPr>
          <w:rFonts w:ascii="Calibri" w:hAnsi="Calibri" w:cs="Calibri"/>
          <w:color w:val="000000"/>
        </w:rPr>
        <w:t>fjerde utprøvingen benyttet man et eksternt Bluetooth tastatur</w:t>
      </w:r>
      <w:r w:rsidR="001F7586" w:rsidRPr="00352DB6">
        <w:rPr>
          <w:rFonts w:ascii="Calibri" w:hAnsi="Calibri" w:cs="Calibri"/>
          <w:color w:val="000000"/>
        </w:rPr>
        <w:t xml:space="preserve"> som input, og visuell output</w:t>
      </w:r>
      <w:r w:rsidRPr="00352DB6">
        <w:rPr>
          <w:rFonts w:ascii="Calibri" w:hAnsi="Calibri" w:cs="Calibri"/>
          <w:color w:val="000000"/>
        </w:rPr>
        <w:t xml:space="preserve">. Resultatene ble så gjennomgått i fellesskap av alle fire </w:t>
      </w:r>
      <w:proofErr w:type="spellStart"/>
      <w:r w:rsidRPr="00352DB6">
        <w:rPr>
          <w:rFonts w:ascii="Calibri" w:hAnsi="Calibri" w:cs="Calibri"/>
          <w:color w:val="000000"/>
        </w:rPr>
        <w:t>utprøvere</w:t>
      </w:r>
      <w:proofErr w:type="spellEnd"/>
      <w:r w:rsidRPr="00352DB6">
        <w:rPr>
          <w:rFonts w:ascii="Calibri" w:hAnsi="Calibri" w:cs="Calibri"/>
          <w:color w:val="000000"/>
        </w:rPr>
        <w:t xml:space="preserve">. </w:t>
      </w:r>
    </w:p>
    <w:p w14:paraId="7896C415" w14:textId="77777777" w:rsidR="00422004" w:rsidRPr="00352DB6" w:rsidRDefault="00422004">
      <w:pPr>
        <w:pStyle w:val="Heading2"/>
        <w:ind w:left="567" w:hanging="567"/>
        <w:rPr>
          <w:rFonts w:ascii="Calibri" w:hAnsi="Calibri"/>
        </w:rPr>
      </w:pPr>
      <w:bookmarkStart w:id="71" w:name="_Toc195156173"/>
      <w:bookmarkStart w:id="72" w:name="_Toc197096305"/>
      <w:r w:rsidRPr="00352DB6">
        <w:rPr>
          <w:rFonts w:ascii="Calibri" w:hAnsi="Calibri"/>
        </w:rPr>
        <w:t>Avgrensninger</w:t>
      </w:r>
      <w:bookmarkEnd w:id="71"/>
      <w:bookmarkEnd w:id="72"/>
    </w:p>
    <w:p w14:paraId="4AED5BEE"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Nedenfor er noen av avgrensningene i utprøvingene nevnt.</w:t>
      </w:r>
    </w:p>
    <w:p w14:paraId="0EEC8E82" w14:textId="77777777" w:rsidR="00422004" w:rsidRPr="00352DB6" w:rsidRDefault="00422004" w:rsidP="008B0F25">
      <w:pPr>
        <w:pStyle w:val="Heading3"/>
        <w:ind w:left="0" w:firstLine="0"/>
        <w:rPr>
          <w:rFonts w:ascii="Calibri" w:hAnsi="Calibri"/>
        </w:rPr>
      </w:pPr>
      <w:bookmarkStart w:id="73" w:name="_Toc197096306"/>
      <w:r w:rsidRPr="00352DB6">
        <w:rPr>
          <w:rFonts w:ascii="Calibri" w:hAnsi="Calibri"/>
        </w:rPr>
        <w:t>Operativsystemer</w:t>
      </w:r>
      <w:bookmarkEnd w:id="73"/>
    </w:p>
    <w:p w14:paraId="7633F4BC" w14:textId="184A5516" w:rsidR="007063D6"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Som nevnt planla vi å prøve ut de </w:t>
      </w:r>
      <w:r w:rsidR="000C22E8" w:rsidRPr="00352DB6">
        <w:rPr>
          <w:rFonts w:ascii="Calibri" w:hAnsi="Calibri" w:cs="Calibri"/>
          <w:color w:val="000000"/>
        </w:rPr>
        <w:t>tre</w:t>
      </w:r>
      <w:r w:rsidRPr="00352DB6">
        <w:rPr>
          <w:rFonts w:ascii="Calibri" w:hAnsi="Calibri" w:cs="Calibri"/>
          <w:color w:val="000000"/>
        </w:rPr>
        <w:t xml:space="preserve">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både på </w:t>
      </w:r>
      <w:proofErr w:type="spellStart"/>
      <w:r w:rsidRPr="00352DB6">
        <w:rPr>
          <w:rFonts w:ascii="Calibri" w:hAnsi="Calibri" w:cs="Calibri"/>
          <w:color w:val="000000"/>
        </w:rPr>
        <w:t>iOS</w:t>
      </w:r>
      <w:proofErr w:type="spellEnd"/>
      <w:r w:rsidRPr="00352DB6">
        <w:rPr>
          <w:rFonts w:ascii="Calibri" w:hAnsi="Calibri" w:cs="Calibri"/>
          <w:color w:val="000000"/>
        </w:rPr>
        <w:t xml:space="preserve"> og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Disse er de to mest utbredte operativsystemene på de mest moderne smarttelefonene. Nokias </w:t>
      </w:r>
      <w:proofErr w:type="spellStart"/>
      <w:r w:rsidRPr="00352DB6">
        <w:rPr>
          <w:rFonts w:ascii="Calibri" w:hAnsi="Calibri" w:cs="Calibri"/>
          <w:color w:val="000000"/>
        </w:rPr>
        <w:t>Symbian</w:t>
      </w:r>
      <w:proofErr w:type="spellEnd"/>
      <w:r w:rsidRPr="00352DB6">
        <w:rPr>
          <w:rFonts w:ascii="Calibri" w:hAnsi="Calibri" w:cs="Calibri"/>
          <w:color w:val="000000"/>
        </w:rPr>
        <w:t xml:space="preserve"> hadde stor utbredelse blant smarttelefoner for få år siden, men er på vei ut etter at Nokia har valgt Microsofts mobile operativsystem, Windows Phone, som sin foretrukne plattform. Vi valgte derfor </w:t>
      </w:r>
      <w:proofErr w:type="gramStart"/>
      <w:r w:rsidRPr="00352DB6">
        <w:rPr>
          <w:rFonts w:ascii="Calibri" w:hAnsi="Calibri" w:cs="Calibri"/>
          <w:color w:val="000000"/>
        </w:rPr>
        <w:t>å</w:t>
      </w:r>
      <w:proofErr w:type="gramEnd"/>
      <w:r w:rsidRPr="00352DB6">
        <w:rPr>
          <w:rFonts w:ascii="Calibri" w:hAnsi="Calibri" w:cs="Calibri"/>
          <w:color w:val="000000"/>
        </w:rPr>
        <w:t xml:space="preserve"> ikke teste </w:t>
      </w:r>
      <w:proofErr w:type="spellStart"/>
      <w:r w:rsidR="002E6332" w:rsidRPr="00352DB6">
        <w:rPr>
          <w:rFonts w:ascii="Calibri" w:hAnsi="Calibri" w:cs="Calibri"/>
          <w:color w:val="000000"/>
        </w:rPr>
        <w:t>Symbian</w:t>
      </w:r>
      <w:proofErr w:type="spellEnd"/>
      <w:r w:rsidRPr="00352DB6">
        <w:rPr>
          <w:rFonts w:ascii="Calibri" w:hAnsi="Calibri" w:cs="Calibri"/>
          <w:color w:val="000000"/>
        </w:rPr>
        <w:t>, samt fordi  Windows Phone har veld</w:t>
      </w:r>
      <w:r w:rsidR="00CF1E96" w:rsidRPr="00352DB6">
        <w:rPr>
          <w:rFonts w:ascii="Calibri" w:hAnsi="Calibri" w:cs="Calibri"/>
          <w:color w:val="000000"/>
        </w:rPr>
        <w:t>ig liten utbredelse</w:t>
      </w:r>
      <w:r w:rsidR="00B62763" w:rsidRPr="00352DB6">
        <w:rPr>
          <w:rFonts w:ascii="Calibri" w:hAnsi="Calibri" w:cs="Calibri"/>
          <w:color w:val="000000"/>
        </w:rPr>
        <w:t>,</w:t>
      </w:r>
      <w:r w:rsidR="00CF1E96" w:rsidRPr="00352DB6">
        <w:rPr>
          <w:rFonts w:ascii="Calibri" w:hAnsi="Calibri" w:cs="Calibri"/>
          <w:color w:val="000000"/>
        </w:rPr>
        <w:t xml:space="preserve"> valgte vi heller </w:t>
      </w:r>
      <w:r w:rsidRPr="00352DB6">
        <w:rPr>
          <w:rFonts w:ascii="Calibri" w:hAnsi="Calibri" w:cs="Calibri"/>
          <w:color w:val="000000"/>
        </w:rPr>
        <w:t xml:space="preserve">ikke </w:t>
      </w:r>
      <w:r w:rsidR="00CF1E96" w:rsidRPr="00352DB6">
        <w:rPr>
          <w:rFonts w:ascii="Calibri" w:hAnsi="Calibri" w:cs="Calibri"/>
          <w:color w:val="000000"/>
        </w:rPr>
        <w:t xml:space="preserve">å </w:t>
      </w:r>
      <w:r w:rsidRPr="00352DB6">
        <w:rPr>
          <w:rFonts w:ascii="Calibri" w:hAnsi="Calibri" w:cs="Calibri"/>
          <w:color w:val="000000"/>
        </w:rPr>
        <w:t>teste dette.</w:t>
      </w:r>
      <w:r w:rsidR="002E6332" w:rsidRPr="00352DB6">
        <w:rPr>
          <w:rFonts w:ascii="Calibri" w:hAnsi="Calibri" w:cs="Calibri"/>
          <w:color w:val="000000"/>
        </w:rPr>
        <w:t xml:space="preserve"> </w:t>
      </w:r>
    </w:p>
    <w:p w14:paraId="0C2C9455" w14:textId="4240D4D8"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lastRenderedPageBreak/>
        <w:t xml:space="preserve">Tidlig testing av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viste dessverre at dette operativsystemet er umodent </w:t>
      </w:r>
      <w:r w:rsidR="00CF1E96" w:rsidRPr="00352DB6">
        <w:rPr>
          <w:rFonts w:ascii="Calibri" w:hAnsi="Calibri" w:cs="Calibri"/>
          <w:color w:val="000000"/>
        </w:rPr>
        <w:t xml:space="preserve">og </w:t>
      </w:r>
      <w:r w:rsidR="001F7586" w:rsidRPr="00352DB6">
        <w:rPr>
          <w:rFonts w:ascii="Calibri" w:hAnsi="Calibri" w:cs="Calibri"/>
          <w:color w:val="000000"/>
        </w:rPr>
        <w:t>uoversiktlig</w:t>
      </w:r>
      <w:r w:rsidR="00CF1E96" w:rsidRPr="00352DB6">
        <w:rPr>
          <w:rFonts w:ascii="Calibri" w:hAnsi="Calibri" w:cs="Calibri"/>
          <w:color w:val="000000"/>
        </w:rPr>
        <w:t xml:space="preserve"> </w:t>
      </w:r>
      <w:r w:rsidRPr="00352DB6">
        <w:rPr>
          <w:rFonts w:ascii="Calibri" w:hAnsi="Calibri" w:cs="Calibri"/>
          <w:color w:val="000000"/>
        </w:rPr>
        <w:t>i forhold til tilgjengelighetsfunksjonalitet. Vi syntes at det vill</w:t>
      </w:r>
      <w:r w:rsidR="00CF1E96" w:rsidRPr="00352DB6">
        <w:rPr>
          <w:rFonts w:ascii="Calibri" w:hAnsi="Calibri" w:cs="Calibri"/>
          <w:color w:val="000000"/>
        </w:rPr>
        <w:t xml:space="preserve">e være uhensiktsmessig å prøve ut hele opplegget på </w:t>
      </w:r>
      <w:proofErr w:type="spellStart"/>
      <w:r w:rsidR="00CF1E96" w:rsidRPr="00352DB6">
        <w:rPr>
          <w:rFonts w:ascii="Calibri" w:hAnsi="Calibri" w:cs="Calibri"/>
          <w:color w:val="000000"/>
        </w:rPr>
        <w:t>Android</w:t>
      </w:r>
      <w:proofErr w:type="spellEnd"/>
      <w:r w:rsidR="00CF1E96" w:rsidRPr="00352DB6">
        <w:rPr>
          <w:rFonts w:ascii="Calibri" w:hAnsi="Calibri" w:cs="Calibri"/>
          <w:color w:val="000000"/>
        </w:rPr>
        <w:t>, da resultatet i beste fall ville bli uavklart og ville medføre mye ekstraarbeid</w:t>
      </w:r>
      <w:r w:rsidRPr="00352DB6">
        <w:rPr>
          <w:rFonts w:ascii="Calibri" w:hAnsi="Calibri" w:cs="Calibri"/>
          <w:color w:val="000000"/>
        </w:rPr>
        <w:t xml:space="preserve">. Som en konsekvens har vi i hovedsak kun testet ut heuristikkene med </w:t>
      </w:r>
      <w:proofErr w:type="spellStart"/>
      <w:r w:rsidRPr="00352DB6">
        <w:rPr>
          <w:rFonts w:ascii="Calibri" w:hAnsi="Calibri" w:cs="Calibri"/>
          <w:color w:val="000000"/>
        </w:rPr>
        <w:t>iOS</w:t>
      </w:r>
      <w:proofErr w:type="spellEnd"/>
      <w:r w:rsidRPr="00352DB6">
        <w:rPr>
          <w:rFonts w:ascii="Calibri" w:hAnsi="Calibri" w:cs="Calibri"/>
          <w:color w:val="000000"/>
        </w:rPr>
        <w:t>.</w:t>
      </w:r>
      <w:r w:rsidR="00CF1E96" w:rsidRPr="00352DB6">
        <w:rPr>
          <w:rFonts w:ascii="Calibri" w:hAnsi="Calibri" w:cs="Calibri"/>
          <w:color w:val="000000"/>
        </w:rPr>
        <w:t xml:space="preserve"> Vi har </w:t>
      </w:r>
      <w:r w:rsidRPr="00352DB6">
        <w:rPr>
          <w:rFonts w:ascii="Calibri" w:hAnsi="Calibri" w:cs="Calibri"/>
          <w:color w:val="000000"/>
        </w:rPr>
        <w:t xml:space="preserve">til en viss grad prøvd ut </w:t>
      </w:r>
      <w:proofErr w:type="spellStart"/>
      <w:r w:rsidRPr="00352DB6">
        <w:rPr>
          <w:rFonts w:ascii="Calibri" w:hAnsi="Calibri" w:cs="Calibri"/>
          <w:color w:val="000000"/>
        </w:rPr>
        <w:t>Android</w:t>
      </w:r>
      <w:proofErr w:type="spellEnd"/>
      <w:r w:rsidRPr="00352DB6">
        <w:rPr>
          <w:rFonts w:ascii="Calibri" w:hAnsi="Calibri" w:cs="Calibri"/>
          <w:color w:val="000000"/>
        </w:rPr>
        <w:t>, og beskrevet erfaringene våre.</w:t>
      </w:r>
    </w:p>
    <w:p w14:paraId="25433721" w14:textId="77777777" w:rsidR="00422004" w:rsidRPr="00352DB6" w:rsidRDefault="00422004" w:rsidP="008B0F25">
      <w:pPr>
        <w:pStyle w:val="Heading3"/>
        <w:ind w:left="0" w:firstLine="0"/>
        <w:rPr>
          <w:rFonts w:ascii="Calibri" w:hAnsi="Calibri"/>
        </w:rPr>
      </w:pPr>
      <w:bookmarkStart w:id="74" w:name="_Toc197096307"/>
      <w:r w:rsidRPr="00352DB6">
        <w:rPr>
          <w:rFonts w:ascii="Calibri" w:hAnsi="Calibri"/>
        </w:rPr>
        <w:t>Sterkt synshemmede og bevegelseshemmede</w:t>
      </w:r>
      <w:bookmarkEnd w:id="74"/>
    </w:p>
    <w:p w14:paraId="1EA6B3F3" w14:textId="2EC93FC1" w:rsidR="007A56E3"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Gitt aktivitetens begrensede omfang, har vi i hovedsak konsentrert oss om utformingsbehovene til sterkt synshemmede og bevegelseshemmede. Erfaring tilsier at behovene til disse to gruppene fanger opp veldig mange tilgjengelighetsproblemer. I praksis betyr dette at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må kunne brukes helt uten syn, og at de kan betjenes med eksternt tastatur</w:t>
      </w:r>
      <w:r w:rsidR="00B62763" w:rsidRPr="00352DB6">
        <w:rPr>
          <w:rFonts w:ascii="Calibri" w:hAnsi="Calibri" w:cs="Calibri"/>
          <w:color w:val="000000"/>
        </w:rPr>
        <w:t xml:space="preserve"> eller berøring</w:t>
      </w:r>
      <w:r w:rsidRPr="00352DB6">
        <w:rPr>
          <w:rFonts w:ascii="Calibri" w:hAnsi="Calibri" w:cs="Calibri"/>
          <w:color w:val="000000"/>
        </w:rPr>
        <w:t>.</w:t>
      </w:r>
      <w:r w:rsidR="00CF1E96" w:rsidRPr="00352DB6">
        <w:rPr>
          <w:rFonts w:ascii="Calibri" w:hAnsi="Calibri" w:cs="Calibri"/>
          <w:color w:val="000000"/>
        </w:rPr>
        <w:t xml:space="preserve"> At disse utformingsbehovene er oppfylt garanterer ikke at de kan brukes av sterkt synshemmede og bevegelseshemmede, men </w:t>
      </w:r>
      <w:r w:rsidR="0087365D" w:rsidRPr="00352DB6">
        <w:rPr>
          <w:rFonts w:ascii="Calibri" w:hAnsi="Calibri" w:cs="Calibri"/>
          <w:color w:val="000000"/>
        </w:rPr>
        <w:t>at forutsetningene for bruk er tilstede. I praksis vil brukers kompetanse og tekniske hjelpemidler være viktige bidragsytende faktorer for hvorvidt en løsning kan benyttes eller ikke.</w:t>
      </w:r>
    </w:p>
    <w:p w14:paraId="799F886E" w14:textId="77777777" w:rsidR="007A56E3" w:rsidRPr="00352DB6" w:rsidRDefault="007A56E3">
      <w:pPr>
        <w:suppressAutoHyphens w:val="0"/>
        <w:jc w:val="left"/>
        <w:rPr>
          <w:rFonts w:ascii="Calibri" w:hAnsi="Calibri" w:cs="Calibri"/>
          <w:color w:val="000000"/>
        </w:rPr>
      </w:pPr>
      <w:r w:rsidRPr="00352DB6">
        <w:rPr>
          <w:rFonts w:ascii="Calibri" w:hAnsi="Calibri" w:cs="Calibri"/>
          <w:color w:val="000000"/>
        </w:rPr>
        <w:br w:type="page"/>
      </w:r>
    </w:p>
    <w:p w14:paraId="7C522546" w14:textId="77777777" w:rsidR="00422004" w:rsidRPr="00352DB6" w:rsidRDefault="00422004">
      <w:pPr>
        <w:pStyle w:val="Heading1"/>
        <w:ind w:left="426" w:hanging="426"/>
        <w:rPr>
          <w:rFonts w:ascii="Calibri" w:hAnsi="Calibri"/>
        </w:rPr>
      </w:pPr>
      <w:bookmarkStart w:id="75" w:name="_Toc195156174"/>
      <w:bookmarkStart w:id="76" w:name="_Toc197096308"/>
      <w:r w:rsidRPr="00352DB6">
        <w:rPr>
          <w:rFonts w:ascii="Calibri" w:hAnsi="Calibri"/>
        </w:rPr>
        <w:lastRenderedPageBreak/>
        <w:t xml:space="preserve">Generell tilgjengelighet </w:t>
      </w:r>
      <w:proofErr w:type="spellStart"/>
      <w:r w:rsidRPr="00352DB6">
        <w:rPr>
          <w:rFonts w:ascii="Calibri" w:hAnsi="Calibri"/>
        </w:rPr>
        <w:t>iOS</w:t>
      </w:r>
      <w:proofErr w:type="spellEnd"/>
      <w:r w:rsidRPr="00352DB6">
        <w:rPr>
          <w:rFonts w:ascii="Calibri" w:hAnsi="Calibri"/>
        </w:rPr>
        <w:t xml:space="preserve"> og </w:t>
      </w:r>
      <w:proofErr w:type="spellStart"/>
      <w:r w:rsidRPr="00352DB6">
        <w:rPr>
          <w:rFonts w:ascii="Calibri" w:hAnsi="Calibri"/>
        </w:rPr>
        <w:t>Android</w:t>
      </w:r>
      <w:bookmarkEnd w:id="75"/>
      <w:bookmarkEnd w:id="76"/>
      <w:proofErr w:type="spellEnd"/>
    </w:p>
    <w:p w14:paraId="766CF0E0"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Her følger en kort oversikt over tilgjengelighetsfunksjonaliteten i operativsystemene </w:t>
      </w:r>
      <w:proofErr w:type="spellStart"/>
      <w:r w:rsidRPr="00352DB6">
        <w:rPr>
          <w:rFonts w:ascii="Calibri" w:hAnsi="Calibri" w:cs="Calibri"/>
          <w:color w:val="000000"/>
        </w:rPr>
        <w:t>iOS</w:t>
      </w:r>
      <w:proofErr w:type="spellEnd"/>
      <w:r w:rsidRPr="00352DB6">
        <w:rPr>
          <w:rFonts w:ascii="Calibri" w:hAnsi="Calibri" w:cs="Calibri"/>
          <w:color w:val="000000"/>
        </w:rPr>
        <w:t xml:space="preserve"> og </w:t>
      </w:r>
      <w:proofErr w:type="spellStart"/>
      <w:r w:rsidRPr="00352DB6">
        <w:rPr>
          <w:rFonts w:ascii="Calibri" w:hAnsi="Calibri" w:cs="Calibri"/>
          <w:color w:val="000000"/>
        </w:rPr>
        <w:t>Android</w:t>
      </w:r>
      <w:proofErr w:type="spellEnd"/>
      <w:r w:rsidRPr="00352DB6">
        <w:rPr>
          <w:rFonts w:ascii="Calibri" w:hAnsi="Calibri" w:cs="Calibri"/>
          <w:color w:val="000000"/>
        </w:rPr>
        <w:t>.</w:t>
      </w:r>
    </w:p>
    <w:p w14:paraId="4C61CAB8" w14:textId="77777777" w:rsidR="00422004" w:rsidRPr="00352DB6" w:rsidRDefault="00422004">
      <w:pPr>
        <w:pStyle w:val="Heading2"/>
        <w:ind w:left="567" w:hanging="567"/>
        <w:rPr>
          <w:rFonts w:ascii="Calibri" w:hAnsi="Calibri"/>
        </w:rPr>
      </w:pPr>
      <w:bookmarkStart w:id="77" w:name="_Toc197096309"/>
      <w:proofErr w:type="spellStart"/>
      <w:r w:rsidRPr="00352DB6">
        <w:rPr>
          <w:rFonts w:ascii="Calibri" w:hAnsi="Calibri"/>
        </w:rPr>
        <w:t>iOS</w:t>
      </w:r>
      <w:bookmarkEnd w:id="77"/>
      <w:proofErr w:type="spellEnd"/>
    </w:p>
    <w:p w14:paraId="5EAACCBC" w14:textId="4B65E3C0"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Apple har innebygget tilgjengelighetsfunksjonalitet i nesten alle produkter. Funksjonaliteten deles inn i hovedkategoriene syn, hørsel og motorikk. </w:t>
      </w:r>
      <w:proofErr w:type="spellStart"/>
      <w:r w:rsidRPr="00352DB6">
        <w:rPr>
          <w:rFonts w:ascii="Calibri" w:hAnsi="Calibri" w:cs="Calibri"/>
          <w:color w:val="000000"/>
        </w:rPr>
        <w:t>iPhone</w:t>
      </w:r>
      <w:proofErr w:type="spellEnd"/>
      <w:r w:rsidRPr="00352DB6">
        <w:rPr>
          <w:rFonts w:ascii="Calibri" w:hAnsi="Calibri" w:cs="Calibri"/>
          <w:color w:val="000000"/>
        </w:rPr>
        <w:t xml:space="preserve">, iPod Touch og </w:t>
      </w:r>
      <w:proofErr w:type="spellStart"/>
      <w:r w:rsidRPr="00352DB6">
        <w:rPr>
          <w:rFonts w:ascii="Calibri" w:hAnsi="Calibri" w:cs="Calibri"/>
          <w:color w:val="000000"/>
        </w:rPr>
        <w:t>iPad</w:t>
      </w:r>
      <w:proofErr w:type="spellEnd"/>
      <w:r w:rsidRPr="00352DB6">
        <w:rPr>
          <w:rFonts w:ascii="Calibri" w:hAnsi="Calibri" w:cs="Calibri"/>
          <w:color w:val="000000"/>
        </w:rPr>
        <w:t xml:space="preserve"> er mest aktuelle i forbindelse med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for sosiale medier. Tilgjengelighetsfunksjonene i </w:t>
      </w:r>
      <w:proofErr w:type="spellStart"/>
      <w:r w:rsidR="002E6332" w:rsidRPr="00352DB6">
        <w:rPr>
          <w:rFonts w:ascii="Calibri" w:hAnsi="Calibri" w:cs="Calibri"/>
          <w:color w:val="000000"/>
        </w:rPr>
        <w:t>iOS</w:t>
      </w:r>
      <w:proofErr w:type="spellEnd"/>
      <w:r w:rsidR="002E6332" w:rsidRPr="00352DB6">
        <w:rPr>
          <w:rFonts w:ascii="Calibri" w:hAnsi="Calibri" w:cs="Calibri"/>
          <w:color w:val="000000"/>
        </w:rPr>
        <w:t xml:space="preserve"> </w:t>
      </w:r>
      <w:r w:rsidRPr="00352DB6">
        <w:rPr>
          <w:rFonts w:ascii="Calibri" w:hAnsi="Calibri" w:cs="Calibri"/>
          <w:color w:val="000000"/>
        </w:rPr>
        <w:t xml:space="preserve">vises i </w:t>
      </w:r>
      <w:r w:rsidR="002E6332" w:rsidRPr="00352DB6">
        <w:rPr>
          <w:rFonts w:ascii="Calibri" w:hAnsi="Calibri" w:cs="Calibri"/>
          <w:color w:val="000000"/>
        </w:rPr>
        <w:fldChar w:fldCharType="begin"/>
      </w:r>
      <w:r w:rsidR="002E6332" w:rsidRPr="00352DB6">
        <w:rPr>
          <w:rFonts w:ascii="Calibri" w:hAnsi="Calibri" w:cs="Calibri"/>
          <w:color w:val="000000"/>
        </w:rPr>
        <w:instrText xml:space="preserve"> REF _Ref197135044 \h </w:instrText>
      </w:r>
      <w:r w:rsidR="002E6332" w:rsidRPr="00352DB6">
        <w:rPr>
          <w:rFonts w:ascii="Calibri" w:hAnsi="Calibri" w:cs="Calibri"/>
          <w:color w:val="000000"/>
        </w:rPr>
      </w:r>
      <w:r w:rsidR="002E6332" w:rsidRPr="00352DB6">
        <w:rPr>
          <w:rFonts w:ascii="Calibri" w:hAnsi="Calibri" w:cs="Calibri"/>
          <w:color w:val="000000"/>
        </w:rPr>
        <w:fldChar w:fldCharType="separate"/>
      </w:r>
      <w:r w:rsidR="00BF247B" w:rsidRPr="00352DB6">
        <w:rPr>
          <w:rFonts w:ascii="Calibri" w:hAnsi="Calibri"/>
        </w:rPr>
        <w:t>Tabell 1</w:t>
      </w:r>
      <w:r w:rsidR="002E6332" w:rsidRPr="00352DB6">
        <w:rPr>
          <w:rFonts w:ascii="Calibri" w:hAnsi="Calibri" w:cs="Calibri"/>
          <w:color w:val="000000"/>
        </w:rPr>
        <w:fldChar w:fldCharType="end"/>
      </w:r>
      <w:r w:rsidRPr="00352DB6">
        <w:rPr>
          <w:rFonts w:ascii="Calibri" w:hAnsi="Calibri" w:cs="Calibri"/>
          <w:color w:val="000000"/>
        </w:rPr>
        <w:t>:</w:t>
      </w:r>
    </w:p>
    <w:p w14:paraId="48FC1CB3" w14:textId="5029BA09" w:rsidR="002E6332" w:rsidRPr="00352DB6" w:rsidRDefault="002E6332" w:rsidP="007063D6">
      <w:pPr>
        <w:pStyle w:val="Caption"/>
        <w:keepNext/>
        <w:rPr>
          <w:rFonts w:ascii="Calibri" w:hAnsi="Calibri"/>
        </w:rPr>
      </w:pPr>
      <w:bookmarkStart w:id="78" w:name="_Ref197135044"/>
      <w:r w:rsidRPr="00352DB6">
        <w:rPr>
          <w:rFonts w:ascii="Calibri" w:hAnsi="Calibri"/>
        </w:rPr>
        <w:t xml:space="preserve">Tabell </w:t>
      </w:r>
      <w:r w:rsidRPr="00352DB6">
        <w:rPr>
          <w:rFonts w:ascii="Calibri" w:hAnsi="Calibri"/>
        </w:rPr>
        <w:fldChar w:fldCharType="begin"/>
      </w:r>
      <w:r w:rsidRPr="00352DB6">
        <w:rPr>
          <w:rFonts w:ascii="Calibri" w:hAnsi="Calibri"/>
        </w:rPr>
        <w:instrText xml:space="preserve"> SEQ Tabell \* ARABIC </w:instrText>
      </w:r>
      <w:r w:rsidRPr="00352DB6">
        <w:rPr>
          <w:rFonts w:ascii="Calibri" w:hAnsi="Calibri"/>
        </w:rPr>
        <w:fldChar w:fldCharType="separate"/>
      </w:r>
      <w:r w:rsidR="00BF247B" w:rsidRPr="00352DB6">
        <w:rPr>
          <w:rFonts w:ascii="Calibri" w:hAnsi="Calibri"/>
        </w:rPr>
        <w:t>1</w:t>
      </w:r>
      <w:r w:rsidRPr="00352DB6">
        <w:rPr>
          <w:rFonts w:ascii="Calibri" w:hAnsi="Calibri"/>
        </w:rPr>
        <w:fldChar w:fldCharType="end"/>
      </w:r>
      <w:bookmarkEnd w:id="78"/>
      <w:r w:rsidRPr="00352DB6">
        <w:rPr>
          <w:rFonts w:ascii="Calibri" w:hAnsi="Calibri"/>
        </w:rPr>
        <w:t xml:space="preserve"> Tilgjengelighetsfunksjonene i </w:t>
      </w:r>
      <w:proofErr w:type="spellStart"/>
      <w:r w:rsidRPr="00352DB6">
        <w:rPr>
          <w:rFonts w:ascii="Calibri" w:hAnsi="Calibri"/>
        </w:rPr>
        <w:t>iOS</w:t>
      </w:r>
      <w:proofErr w:type="spellEnd"/>
      <w:r w:rsidRPr="00352DB6">
        <w:rPr>
          <w:rFonts w:ascii="Calibri" w:hAnsi="Calibri"/>
        </w:rPr>
        <w:t>.</w:t>
      </w:r>
    </w:p>
    <w:tbl>
      <w:tblPr>
        <w:tblW w:w="0" w:type="auto"/>
        <w:tblLayout w:type="fixed"/>
        <w:tblLook w:val="0000" w:firstRow="0" w:lastRow="0" w:firstColumn="0" w:lastColumn="0" w:noHBand="0" w:noVBand="0"/>
      </w:tblPr>
      <w:tblGrid>
        <w:gridCol w:w="4605"/>
        <w:gridCol w:w="4605"/>
      </w:tblGrid>
      <w:tr w:rsidR="00422004" w:rsidRPr="00352DB6" w14:paraId="00D50574" w14:textId="77777777" w:rsidTr="00B62763">
        <w:trPr>
          <w:tblHeader/>
        </w:trPr>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597D249B" w14:textId="77777777" w:rsidR="00422004" w:rsidRPr="00352DB6" w:rsidRDefault="00422004">
            <w:pPr>
              <w:rPr>
                <w:rFonts w:ascii="Calibri" w:hAnsi="Calibri"/>
                <w:b/>
              </w:rPr>
            </w:pPr>
            <w:r w:rsidRPr="00352DB6">
              <w:rPr>
                <w:rFonts w:ascii="Calibri" w:hAnsi="Calibri"/>
                <w:b/>
              </w:rPr>
              <w:t>Funksjon/produkt</w:t>
            </w:r>
          </w:p>
          <w:p w14:paraId="30F2461F" w14:textId="77777777" w:rsidR="00422004" w:rsidRPr="00352DB6" w:rsidRDefault="00422004">
            <w:pPr>
              <w:rPr>
                <w:rFonts w:ascii="Calibri" w:hAnsi="Calibri"/>
              </w:rPr>
            </w:pPr>
          </w:p>
        </w:tc>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5978D7BF" w14:textId="77777777" w:rsidR="00422004" w:rsidRPr="00352DB6" w:rsidRDefault="00422004">
            <w:pPr>
              <w:rPr>
                <w:rFonts w:ascii="Calibri" w:hAnsi="Calibri"/>
                <w:b/>
              </w:rPr>
            </w:pPr>
            <w:r w:rsidRPr="00352DB6">
              <w:rPr>
                <w:rFonts w:ascii="Calibri" w:hAnsi="Calibri"/>
                <w:b/>
              </w:rPr>
              <w:t>Kort beskrivelse</w:t>
            </w:r>
          </w:p>
          <w:p w14:paraId="0BF994FB" w14:textId="77777777" w:rsidR="00422004" w:rsidRPr="00352DB6" w:rsidRDefault="00422004">
            <w:pPr>
              <w:rPr>
                <w:rFonts w:ascii="Calibri" w:hAnsi="Calibri"/>
              </w:rPr>
            </w:pPr>
          </w:p>
        </w:tc>
      </w:tr>
      <w:tr w:rsidR="00422004" w:rsidRPr="00352DB6" w14:paraId="28421D3E" w14:textId="77777777">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073EE353" w14:textId="77777777" w:rsidR="00422004" w:rsidRPr="00352DB6" w:rsidRDefault="00422004">
            <w:pPr>
              <w:rPr>
                <w:rFonts w:ascii="Calibri" w:hAnsi="Calibri"/>
              </w:rPr>
            </w:pPr>
            <w:proofErr w:type="spellStart"/>
            <w:r w:rsidRPr="00352DB6">
              <w:rPr>
                <w:rFonts w:ascii="Calibri" w:hAnsi="Calibri"/>
              </w:rPr>
              <w:t>VoiceOver</w:t>
            </w:r>
            <w:proofErr w:type="spellEnd"/>
          </w:p>
        </w:tc>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12A392C4" w14:textId="77777777" w:rsidR="00422004" w:rsidRPr="00352DB6" w:rsidRDefault="00422004">
            <w:pPr>
              <w:rPr>
                <w:rFonts w:ascii="Calibri" w:hAnsi="Calibri"/>
              </w:rPr>
            </w:pPr>
            <w:r w:rsidRPr="00352DB6">
              <w:rPr>
                <w:rFonts w:ascii="Calibri" w:hAnsi="Calibri"/>
              </w:rPr>
              <w:t>Skjermleser. Alle funksjoner styres vha. fingerbevegelser.</w:t>
            </w:r>
          </w:p>
        </w:tc>
      </w:tr>
      <w:tr w:rsidR="00422004" w:rsidRPr="00352DB6" w14:paraId="6A061484" w14:textId="77777777">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0B689FEB" w14:textId="77777777" w:rsidR="00422004" w:rsidRPr="00352DB6" w:rsidRDefault="00422004">
            <w:pPr>
              <w:rPr>
                <w:rFonts w:ascii="Calibri" w:hAnsi="Calibri"/>
              </w:rPr>
            </w:pPr>
            <w:r w:rsidRPr="00352DB6">
              <w:rPr>
                <w:rFonts w:ascii="Calibri" w:hAnsi="Calibri"/>
              </w:rPr>
              <w:t>Zoom</w:t>
            </w:r>
          </w:p>
        </w:tc>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47CBA1AC" w14:textId="77777777" w:rsidR="00422004" w:rsidRPr="00352DB6" w:rsidRDefault="00422004">
            <w:pPr>
              <w:rPr>
                <w:rFonts w:ascii="Calibri" w:hAnsi="Calibri"/>
              </w:rPr>
            </w:pPr>
            <w:r w:rsidRPr="00352DB6">
              <w:rPr>
                <w:rFonts w:ascii="Calibri" w:hAnsi="Calibri"/>
              </w:rPr>
              <w:t>Forstørringsfunksjon som fungerer i alle programmer.</w:t>
            </w:r>
          </w:p>
        </w:tc>
      </w:tr>
      <w:tr w:rsidR="00422004" w:rsidRPr="00352DB6" w14:paraId="43F3A173" w14:textId="77777777">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064E09FD" w14:textId="77777777" w:rsidR="00422004" w:rsidRPr="00352DB6" w:rsidRDefault="00422004">
            <w:pPr>
              <w:rPr>
                <w:rFonts w:ascii="Calibri" w:hAnsi="Calibri"/>
              </w:rPr>
            </w:pPr>
            <w:r w:rsidRPr="00352DB6">
              <w:rPr>
                <w:rFonts w:ascii="Calibri" w:hAnsi="Calibri"/>
              </w:rPr>
              <w:t>Hvitt på svart</w:t>
            </w:r>
          </w:p>
        </w:tc>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7AE1CFF3" w14:textId="77777777" w:rsidR="00422004" w:rsidRPr="00352DB6" w:rsidRDefault="00422004">
            <w:pPr>
              <w:rPr>
                <w:rFonts w:ascii="Calibri" w:hAnsi="Calibri"/>
              </w:rPr>
            </w:pPr>
            <w:r w:rsidRPr="00352DB6">
              <w:rPr>
                <w:rFonts w:ascii="Calibri" w:hAnsi="Calibri"/>
              </w:rPr>
              <w:t>Høykontrastvalg.</w:t>
            </w:r>
          </w:p>
        </w:tc>
      </w:tr>
      <w:tr w:rsidR="00422004" w:rsidRPr="00352DB6" w14:paraId="3C2501E6" w14:textId="77777777">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7485A280" w14:textId="77777777" w:rsidR="00422004" w:rsidRPr="00352DB6" w:rsidRDefault="00422004">
            <w:pPr>
              <w:rPr>
                <w:rFonts w:ascii="Calibri" w:hAnsi="Calibri"/>
              </w:rPr>
            </w:pPr>
            <w:r w:rsidRPr="00352DB6">
              <w:rPr>
                <w:rFonts w:ascii="Calibri" w:hAnsi="Calibri"/>
              </w:rPr>
              <w:t>Talestyring</w:t>
            </w:r>
          </w:p>
        </w:tc>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45B7EDA7" w14:textId="77777777" w:rsidR="00422004" w:rsidRPr="00352DB6" w:rsidRDefault="00422004">
            <w:pPr>
              <w:rPr>
                <w:rFonts w:ascii="Calibri" w:hAnsi="Calibri"/>
              </w:rPr>
            </w:pPr>
            <w:r w:rsidRPr="00352DB6">
              <w:rPr>
                <w:rFonts w:ascii="Calibri" w:hAnsi="Calibri"/>
              </w:rPr>
              <w:t xml:space="preserve">Kan styre utvalgte funksjoner på norsk (avspilling av musikk og </w:t>
            </w:r>
            <w:r w:rsidR="001F7586" w:rsidRPr="00352DB6">
              <w:rPr>
                <w:rFonts w:ascii="Calibri" w:hAnsi="Calibri"/>
              </w:rPr>
              <w:t>telefonoppringning</w:t>
            </w:r>
            <w:r w:rsidRPr="00352DB6">
              <w:rPr>
                <w:rFonts w:ascii="Calibri" w:hAnsi="Calibri"/>
              </w:rPr>
              <w:t>).</w:t>
            </w:r>
          </w:p>
        </w:tc>
      </w:tr>
      <w:tr w:rsidR="00422004" w:rsidRPr="00352DB6" w14:paraId="155CC1ED" w14:textId="77777777">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72C6B369" w14:textId="77777777" w:rsidR="00422004" w:rsidRPr="00352DB6" w:rsidRDefault="00422004">
            <w:pPr>
              <w:rPr>
                <w:rFonts w:ascii="Calibri" w:hAnsi="Calibri"/>
              </w:rPr>
            </w:pPr>
            <w:proofErr w:type="spellStart"/>
            <w:r w:rsidRPr="00352DB6">
              <w:rPr>
                <w:rFonts w:ascii="Calibri" w:hAnsi="Calibri"/>
              </w:rPr>
              <w:t>Monolyd</w:t>
            </w:r>
            <w:proofErr w:type="spellEnd"/>
          </w:p>
        </w:tc>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4BDDC1B3" w14:textId="77777777" w:rsidR="00422004" w:rsidRPr="00352DB6" w:rsidRDefault="00422004">
            <w:pPr>
              <w:rPr>
                <w:rFonts w:ascii="Calibri" w:hAnsi="Calibri"/>
              </w:rPr>
            </w:pPr>
            <w:r w:rsidRPr="00352DB6">
              <w:rPr>
                <w:rFonts w:ascii="Calibri" w:hAnsi="Calibri"/>
              </w:rPr>
              <w:t>Kan brukes hvis hørselen på et øre er sterkt redusert.</w:t>
            </w:r>
          </w:p>
        </w:tc>
      </w:tr>
      <w:tr w:rsidR="00422004" w:rsidRPr="00352DB6" w14:paraId="2B136772" w14:textId="77777777">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22886908" w14:textId="77777777" w:rsidR="00422004" w:rsidRPr="00352DB6" w:rsidRDefault="00422004">
            <w:pPr>
              <w:rPr>
                <w:rFonts w:ascii="Calibri" w:hAnsi="Calibri"/>
              </w:rPr>
            </w:pPr>
            <w:r w:rsidRPr="00352DB6">
              <w:rPr>
                <w:rFonts w:ascii="Calibri" w:hAnsi="Calibri"/>
              </w:rPr>
              <w:t>Hørbare, synlige og vibrerende varsler</w:t>
            </w:r>
          </w:p>
        </w:tc>
        <w:tc>
          <w:tcPr>
            <w:tcW w:w="4605" w:type="dxa"/>
            <w:tcBorders>
              <w:top w:val="single" w:sz="4" w:space="0" w:color="000000"/>
              <w:left w:val="single" w:sz="4" w:space="0" w:color="000000"/>
              <w:bottom w:val="single" w:sz="4" w:space="0" w:color="000000"/>
              <w:right w:val="single" w:sz="4" w:space="0" w:color="000000"/>
            </w:tcBorders>
            <w:shd w:val="clear" w:color="auto" w:fill="FFFFFF"/>
          </w:tcPr>
          <w:p w14:paraId="663219C4" w14:textId="77777777" w:rsidR="00422004" w:rsidRPr="00352DB6" w:rsidRDefault="00422004">
            <w:pPr>
              <w:rPr>
                <w:rFonts w:ascii="Calibri" w:hAnsi="Calibri"/>
              </w:rPr>
            </w:pPr>
            <w:r w:rsidRPr="00352DB6">
              <w:rPr>
                <w:rFonts w:ascii="Calibri" w:hAnsi="Calibri"/>
              </w:rPr>
              <w:t>Varsler kan altså både vises, høres og føles (et eller flere alternativer kan velges av brukeren).</w:t>
            </w:r>
          </w:p>
        </w:tc>
      </w:tr>
    </w:tbl>
    <w:p w14:paraId="227441D4" w14:textId="77777777" w:rsidR="00422004" w:rsidRPr="00352DB6" w:rsidRDefault="00422004">
      <w:pPr>
        <w:rPr>
          <w:rFonts w:ascii="Calibri" w:hAnsi="Calibri"/>
        </w:rPr>
      </w:pPr>
    </w:p>
    <w:p w14:paraId="610E2B72" w14:textId="7FB0BB41"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Apple sier at eksempelvis </w:t>
      </w:r>
      <w:r w:rsidR="002E6332" w:rsidRPr="00352DB6">
        <w:rPr>
          <w:rFonts w:ascii="Calibri" w:hAnsi="Calibri" w:cs="Calibri"/>
          <w:color w:val="000000"/>
        </w:rPr>
        <w:t>”</w:t>
      </w:r>
      <w:r w:rsidRPr="00352DB6">
        <w:rPr>
          <w:rFonts w:ascii="Calibri" w:hAnsi="Calibri" w:cs="Calibri"/>
          <w:color w:val="000000"/>
        </w:rPr>
        <w:t>Intelligent tastatur med prediktiv innskrivning</w:t>
      </w:r>
      <w:r w:rsidR="002E6332" w:rsidRPr="00352DB6">
        <w:rPr>
          <w:rFonts w:ascii="Calibri" w:hAnsi="Calibri" w:cs="Calibri"/>
          <w:color w:val="000000"/>
        </w:rPr>
        <w:t>”</w:t>
      </w:r>
      <w:r w:rsidRPr="00352DB6">
        <w:rPr>
          <w:rFonts w:ascii="Calibri" w:hAnsi="Calibri" w:cs="Calibri"/>
          <w:color w:val="000000"/>
        </w:rPr>
        <w:t xml:space="preserve"> er en tilgjengelighetsfunksjon i </w:t>
      </w:r>
      <w:r w:rsidR="002E6332" w:rsidRPr="00352DB6">
        <w:rPr>
          <w:rFonts w:ascii="Calibri" w:hAnsi="Calibri" w:cs="Calibri"/>
          <w:color w:val="000000"/>
        </w:rPr>
        <w:t>”</w:t>
      </w:r>
      <w:r w:rsidRPr="00352DB6">
        <w:rPr>
          <w:rFonts w:ascii="Calibri" w:hAnsi="Calibri" w:cs="Calibri"/>
          <w:color w:val="000000"/>
        </w:rPr>
        <w:t>motorikk</w:t>
      </w:r>
      <w:r w:rsidR="002E6332" w:rsidRPr="00352DB6">
        <w:rPr>
          <w:rFonts w:ascii="Calibri" w:hAnsi="Calibri" w:cs="Calibri"/>
          <w:color w:val="000000"/>
        </w:rPr>
        <w:t>”</w:t>
      </w:r>
      <w:r w:rsidRPr="00352DB6">
        <w:rPr>
          <w:rFonts w:ascii="Calibri" w:hAnsi="Calibri" w:cs="Calibri"/>
          <w:color w:val="000000"/>
        </w:rPr>
        <w:t xml:space="preserve"> gruppen. Dette kan vel i og for seg være riktig, men ordprediksjon er vel standard på alle telefoner i dag, og er derfor ikke veldig spesielt for IOS.</w:t>
      </w:r>
    </w:p>
    <w:p w14:paraId="77A58E8D"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Apple produktene er i dag verdensledende mht. innebygget tilgjengelighetsfunksjonalitet. Dette er veldig positivt, men også utviklere av programvare må lage løsninger som tar høyde for at mennesker har ulike forutsetninger og behov. For at </w:t>
      </w:r>
      <w:proofErr w:type="spellStart"/>
      <w:r w:rsidRPr="00352DB6">
        <w:rPr>
          <w:rFonts w:ascii="Calibri" w:hAnsi="Calibri" w:cs="Calibri"/>
          <w:color w:val="000000"/>
        </w:rPr>
        <w:t>VoiceOver</w:t>
      </w:r>
      <w:proofErr w:type="spellEnd"/>
      <w:r w:rsidRPr="00352DB6">
        <w:rPr>
          <w:rFonts w:ascii="Calibri" w:hAnsi="Calibri" w:cs="Calibri"/>
          <w:color w:val="000000"/>
        </w:rPr>
        <w:t xml:space="preserve"> skal lese en grafisk knapp på en fornuftig måte må f. eks. grafikken ha en alternativ tekstbeskrivelse.</w:t>
      </w:r>
    </w:p>
    <w:p w14:paraId="255AA4C5" w14:textId="0219D36B" w:rsidR="00422004" w:rsidRPr="00352DB6" w:rsidRDefault="00B10EAF"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Apple har lagt ut mer informasjon om tilgjengelighetsfunksjonaliteten på </w:t>
      </w:r>
      <w:r w:rsidR="007063D6" w:rsidRPr="00352DB6">
        <w:rPr>
          <w:rFonts w:ascii="Calibri" w:hAnsi="Calibri" w:cs="Calibri"/>
          <w:color w:val="000000"/>
        </w:rPr>
        <w:t>internett</w:t>
      </w:r>
      <w:r w:rsidRPr="00352DB6">
        <w:rPr>
          <w:rStyle w:val="FootnoteReference"/>
          <w:rFonts w:ascii="Calibri" w:hAnsi="Calibri" w:cs="Calibri"/>
          <w:color w:val="000000"/>
        </w:rPr>
        <w:footnoteReference w:id="1"/>
      </w:r>
      <w:r w:rsidRPr="00352DB6">
        <w:rPr>
          <w:rFonts w:ascii="Calibri" w:hAnsi="Calibri" w:cs="Calibri"/>
          <w:color w:val="000000"/>
        </w:rPr>
        <w:t>.</w:t>
      </w:r>
      <w:bookmarkStart w:id="79" w:name="OLE_LINK20"/>
    </w:p>
    <w:p w14:paraId="216FE2A0" w14:textId="77777777" w:rsidR="00422004" w:rsidRPr="00352DB6" w:rsidRDefault="00422004">
      <w:pPr>
        <w:pStyle w:val="Heading2"/>
        <w:ind w:left="567" w:hanging="567"/>
        <w:rPr>
          <w:rFonts w:ascii="Calibri" w:hAnsi="Calibri"/>
        </w:rPr>
      </w:pPr>
      <w:bookmarkStart w:id="80" w:name="_Toc197096310"/>
      <w:bookmarkEnd w:id="79"/>
      <w:proofErr w:type="spellStart"/>
      <w:r w:rsidRPr="00352DB6">
        <w:rPr>
          <w:rFonts w:ascii="Calibri" w:hAnsi="Calibri"/>
        </w:rPr>
        <w:t>Android</w:t>
      </w:r>
      <w:bookmarkEnd w:id="80"/>
      <w:proofErr w:type="spellEnd"/>
    </w:p>
    <w:p w14:paraId="5C55CB6C" w14:textId="12F0727A"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Som nevnt planla vi en full gjennomgang med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men tidlig testing tilsa at dette var uhensiktsmessig.  Vi har dog valgt å skrive litt om våre erfaringer med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og tilgjengelighet. Det er vanskelig å få en fullstendig oversikt over hjelpemidler for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Google har lansert flere hjelpemidler i </w:t>
      </w:r>
      <w:proofErr w:type="spellStart"/>
      <w:r w:rsidRPr="00352DB6">
        <w:rPr>
          <w:rFonts w:ascii="Calibri" w:hAnsi="Calibri" w:cs="Calibri"/>
          <w:color w:val="000000"/>
        </w:rPr>
        <w:t>Eyes-</w:t>
      </w:r>
      <w:proofErr w:type="gramStart"/>
      <w:r w:rsidRPr="00352DB6">
        <w:rPr>
          <w:rFonts w:ascii="Calibri" w:hAnsi="Calibri" w:cs="Calibri"/>
          <w:color w:val="000000"/>
        </w:rPr>
        <w:t>Free</w:t>
      </w:r>
      <w:proofErr w:type="spellEnd"/>
      <w:r w:rsidRPr="00352DB6">
        <w:rPr>
          <w:rFonts w:ascii="Calibri" w:hAnsi="Calibri" w:cs="Calibri"/>
          <w:color w:val="000000"/>
        </w:rPr>
        <w:t xml:space="preserve">  prosjektet</w:t>
      </w:r>
      <w:proofErr w:type="gramEnd"/>
      <w:r w:rsidRPr="00352DB6">
        <w:rPr>
          <w:rFonts w:ascii="Calibri" w:hAnsi="Calibri" w:cs="Calibri"/>
          <w:color w:val="000000"/>
        </w:rPr>
        <w:t xml:space="preserve">. Disse inkluderer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(skjermleser), </w:t>
      </w:r>
      <w:proofErr w:type="spellStart"/>
      <w:r w:rsidRPr="00352DB6">
        <w:rPr>
          <w:rFonts w:ascii="Calibri" w:hAnsi="Calibri" w:cs="Calibri"/>
          <w:color w:val="000000"/>
        </w:rPr>
        <w:t>SoundBack</w:t>
      </w:r>
      <w:proofErr w:type="spellEnd"/>
      <w:r w:rsidRPr="00352DB6">
        <w:rPr>
          <w:rFonts w:ascii="Calibri" w:hAnsi="Calibri" w:cs="Calibri"/>
          <w:color w:val="000000"/>
        </w:rPr>
        <w:t xml:space="preserve"> (lydsignaler for ulike hendelser) og </w:t>
      </w:r>
      <w:proofErr w:type="spellStart"/>
      <w:r w:rsidRPr="00352DB6">
        <w:rPr>
          <w:rFonts w:ascii="Calibri" w:hAnsi="Calibri" w:cs="Calibri"/>
          <w:color w:val="000000"/>
        </w:rPr>
        <w:t>KickBack</w:t>
      </w:r>
      <w:proofErr w:type="spellEnd"/>
      <w:r w:rsidRPr="00352DB6">
        <w:rPr>
          <w:rFonts w:ascii="Calibri" w:hAnsi="Calibri" w:cs="Calibri"/>
          <w:color w:val="000000"/>
        </w:rPr>
        <w:t xml:space="preserve"> (haptisk feedback). Hjelpemiddelfunksjonaliteten ble lansert med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1.6 (</w:t>
      </w:r>
      <w:proofErr w:type="spellStart"/>
      <w:r w:rsidRPr="00352DB6">
        <w:rPr>
          <w:rFonts w:ascii="Calibri" w:hAnsi="Calibri" w:cs="Calibri"/>
          <w:color w:val="000000"/>
        </w:rPr>
        <w:t>Donut</w:t>
      </w:r>
      <w:proofErr w:type="spellEnd"/>
      <w:r w:rsidRPr="00352DB6">
        <w:rPr>
          <w:rFonts w:ascii="Calibri" w:hAnsi="Calibri" w:cs="Calibri"/>
          <w:color w:val="000000"/>
        </w:rPr>
        <w:t>)</w:t>
      </w:r>
      <w:r w:rsidR="00E550A9" w:rsidRPr="00352DB6">
        <w:rPr>
          <w:rFonts w:ascii="Calibri" w:hAnsi="Calibri" w:cs="Calibri"/>
          <w:color w:val="000000"/>
        </w:rPr>
        <w:t>,</w:t>
      </w:r>
      <w:r w:rsidRPr="00352DB6">
        <w:rPr>
          <w:rFonts w:ascii="Calibri" w:hAnsi="Calibri" w:cs="Calibri"/>
          <w:color w:val="000000"/>
        </w:rPr>
        <w:t xml:space="preserve"> og kunne lastes ned fra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Market (nå Google Play) og har fått flere oppdateringer med hver nye versjon av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har endret seg i den nyeste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versj</w:t>
      </w:r>
      <w:r w:rsidR="0069670F" w:rsidRPr="00352DB6">
        <w:rPr>
          <w:rFonts w:ascii="Calibri" w:hAnsi="Calibri" w:cs="Calibri"/>
          <w:color w:val="000000"/>
        </w:rPr>
        <w:t>on (</w:t>
      </w:r>
      <w:proofErr w:type="spellStart"/>
      <w:r w:rsidR="0069670F" w:rsidRPr="00352DB6">
        <w:rPr>
          <w:rFonts w:ascii="Calibri" w:hAnsi="Calibri" w:cs="Calibri"/>
          <w:color w:val="000000"/>
        </w:rPr>
        <w:t>Android</w:t>
      </w:r>
      <w:proofErr w:type="spellEnd"/>
      <w:r w:rsidR="0069670F" w:rsidRPr="00352DB6">
        <w:rPr>
          <w:rFonts w:ascii="Calibri" w:hAnsi="Calibri" w:cs="Calibri"/>
          <w:color w:val="000000"/>
        </w:rPr>
        <w:t xml:space="preserve"> 4.0). Vi skal se</w:t>
      </w:r>
      <w:r w:rsidRPr="00352DB6">
        <w:rPr>
          <w:rFonts w:ascii="Calibri" w:hAnsi="Calibri" w:cs="Calibri"/>
          <w:color w:val="000000"/>
        </w:rPr>
        <w:t xml:space="preserve"> på tidligere versjoner, og så ta for oss den nye </w:t>
      </w:r>
      <w:proofErr w:type="spellStart"/>
      <w:r w:rsidRPr="00352DB6">
        <w:rPr>
          <w:rFonts w:ascii="Calibri" w:hAnsi="Calibri" w:cs="Calibri"/>
          <w:color w:val="000000"/>
        </w:rPr>
        <w:t>TalkBack</w:t>
      </w:r>
      <w:proofErr w:type="spellEnd"/>
      <w:r w:rsidRPr="00352DB6">
        <w:rPr>
          <w:rFonts w:ascii="Calibri" w:hAnsi="Calibri" w:cs="Calibri"/>
          <w:color w:val="000000"/>
        </w:rPr>
        <w:t>-versjonen.</w:t>
      </w:r>
    </w:p>
    <w:p w14:paraId="6269CA05" w14:textId="77777777" w:rsidR="00422004" w:rsidRPr="00352DB6" w:rsidRDefault="00422004" w:rsidP="008B0F25">
      <w:pPr>
        <w:pStyle w:val="Heading3"/>
        <w:ind w:left="0" w:firstLine="0"/>
        <w:rPr>
          <w:rFonts w:ascii="Calibri" w:hAnsi="Calibri"/>
        </w:rPr>
      </w:pPr>
      <w:bookmarkStart w:id="81" w:name="_Toc197096311"/>
      <w:proofErr w:type="spellStart"/>
      <w:r w:rsidRPr="00352DB6">
        <w:rPr>
          <w:rFonts w:ascii="Calibri" w:hAnsi="Calibri"/>
        </w:rPr>
        <w:t>TalkBack</w:t>
      </w:r>
      <w:proofErr w:type="spellEnd"/>
      <w:r w:rsidRPr="00352DB6">
        <w:rPr>
          <w:rFonts w:ascii="Calibri" w:hAnsi="Calibri"/>
        </w:rPr>
        <w:t xml:space="preserve"> før </w:t>
      </w:r>
      <w:proofErr w:type="spellStart"/>
      <w:r w:rsidRPr="00352DB6">
        <w:rPr>
          <w:rFonts w:ascii="Calibri" w:hAnsi="Calibri"/>
        </w:rPr>
        <w:t>Android</w:t>
      </w:r>
      <w:proofErr w:type="spellEnd"/>
      <w:r w:rsidRPr="00352DB6">
        <w:rPr>
          <w:rFonts w:ascii="Calibri" w:hAnsi="Calibri"/>
        </w:rPr>
        <w:t xml:space="preserve"> 4.0 (</w:t>
      </w:r>
      <w:proofErr w:type="spellStart"/>
      <w:r w:rsidRPr="00352DB6">
        <w:rPr>
          <w:rFonts w:ascii="Calibri" w:hAnsi="Calibri"/>
        </w:rPr>
        <w:t>Android</w:t>
      </w:r>
      <w:proofErr w:type="spellEnd"/>
      <w:r w:rsidRPr="00352DB6">
        <w:rPr>
          <w:rFonts w:ascii="Calibri" w:hAnsi="Calibri"/>
        </w:rPr>
        <w:t xml:space="preserve"> 1.6 til </w:t>
      </w:r>
      <w:proofErr w:type="spellStart"/>
      <w:r w:rsidRPr="00352DB6">
        <w:rPr>
          <w:rFonts w:ascii="Calibri" w:hAnsi="Calibri"/>
        </w:rPr>
        <w:t>Android</w:t>
      </w:r>
      <w:proofErr w:type="spellEnd"/>
      <w:r w:rsidRPr="00352DB6">
        <w:rPr>
          <w:rFonts w:ascii="Calibri" w:hAnsi="Calibri"/>
        </w:rPr>
        <w:t xml:space="preserve"> 2.3)</w:t>
      </w:r>
      <w:bookmarkEnd w:id="81"/>
    </w:p>
    <w:p w14:paraId="0F780F37" w14:textId="0E2FB0D1" w:rsidR="00422004" w:rsidRPr="00352DB6" w:rsidRDefault="00422004" w:rsidP="00304AD0">
      <w:pPr>
        <w:pStyle w:val="BodyText"/>
        <w:widowControl w:val="0"/>
        <w:spacing w:line="100" w:lineRule="atLeast"/>
        <w:rPr>
          <w:rFonts w:ascii="Calibri" w:hAnsi="Calibri" w:cs="Calibri"/>
          <w:color w:val="000000"/>
        </w:rPr>
      </w:pPr>
      <w:proofErr w:type="spellStart"/>
      <w:r w:rsidRPr="00352DB6">
        <w:rPr>
          <w:rFonts w:ascii="Calibri" w:hAnsi="Calibri" w:cs="Calibri"/>
          <w:color w:val="000000"/>
        </w:rPr>
        <w:t>TalkBack</w:t>
      </w:r>
      <w:proofErr w:type="spellEnd"/>
      <w:r w:rsidRPr="00352DB6">
        <w:rPr>
          <w:rFonts w:ascii="Calibri" w:hAnsi="Calibri" w:cs="Calibri"/>
          <w:color w:val="000000"/>
        </w:rPr>
        <w:t xml:space="preserve"> kommer med engelsk, fransk, tysk, italiensk og spansk stemme. Du kan laste ned en alternativ talesyntese og kjøpe en norsk stem</w:t>
      </w:r>
      <w:r w:rsidR="00E550A9" w:rsidRPr="00352DB6">
        <w:rPr>
          <w:rFonts w:ascii="Calibri" w:hAnsi="Calibri" w:cs="Calibri"/>
          <w:color w:val="000000"/>
        </w:rPr>
        <w:t>me</w:t>
      </w:r>
      <w:r w:rsidRPr="00352DB6">
        <w:rPr>
          <w:rFonts w:ascii="Calibri" w:hAnsi="Calibri" w:cs="Calibri"/>
          <w:color w:val="000000"/>
        </w:rPr>
        <w:t xml:space="preserve">. Stemmen er Nora og den </w:t>
      </w:r>
      <w:proofErr w:type="gramStart"/>
      <w:r w:rsidRPr="00352DB6">
        <w:rPr>
          <w:rFonts w:ascii="Calibri" w:hAnsi="Calibri" w:cs="Calibri"/>
          <w:color w:val="000000"/>
        </w:rPr>
        <w:t>fungere</w:t>
      </w:r>
      <w:proofErr w:type="gramEnd"/>
      <w:r w:rsidRPr="00352DB6">
        <w:rPr>
          <w:rFonts w:ascii="Calibri" w:hAnsi="Calibri" w:cs="Calibri"/>
          <w:color w:val="000000"/>
        </w:rPr>
        <w:t xml:space="preserve"> bra, men </w:t>
      </w:r>
      <w:r w:rsidR="00E550A9" w:rsidRPr="00352DB6">
        <w:rPr>
          <w:rFonts w:ascii="Calibri" w:hAnsi="Calibri" w:cs="Calibri"/>
          <w:color w:val="000000"/>
        </w:rPr>
        <w:t xml:space="preserve">merk at </w:t>
      </w:r>
      <w:r w:rsidRPr="00352DB6">
        <w:rPr>
          <w:rFonts w:ascii="Calibri" w:hAnsi="Calibri" w:cs="Calibri"/>
          <w:color w:val="000000"/>
        </w:rPr>
        <w:t>det er flere trinn for å laste ned talemotoren og stemmen.</w:t>
      </w:r>
    </w:p>
    <w:p w14:paraId="0BEC6BF4" w14:textId="569F056F"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Når du har slått på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har du en markør som flyttes ved hjelp av en fysisk </w:t>
      </w:r>
      <w:proofErr w:type="spellStart"/>
      <w:r w:rsidRPr="00352DB6">
        <w:rPr>
          <w:rFonts w:ascii="Calibri" w:hAnsi="Calibri" w:cs="Calibri"/>
          <w:color w:val="000000"/>
        </w:rPr>
        <w:t>trackball</w:t>
      </w:r>
      <w:proofErr w:type="spellEnd"/>
      <w:r w:rsidRPr="00352DB6">
        <w:rPr>
          <w:rFonts w:ascii="Calibri" w:hAnsi="Calibri" w:cs="Calibri"/>
          <w:color w:val="000000"/>
        </w:rPr>
        <w:t xml:space="preserve"> eller en D-Pad på telefonen. Hvis telefonen har hverken </w:t>
      </w:r>
      <w:proofErr w:type="spellStart"/>
      <w:r w:rsidRPr="00352DB6">
        <w:rPr>
          <w:rFonts w:ascii="Calibri" w:hAnsi="Calibri" w:cs="Calibri"/>
          <w:color w:val="000000"/>
        </w:rPr>
        <w:t>trackball</w:t>
      </w:r>
      <w:proofErr w:type="spellEnd"/>
      <w:r w:rsidRPr="00352DB6">
        <w:rPr>
          <w:rFonts w:ascii="Calibri" w:hAnsi="Calibri" w:cs="Calibri"/>
          <w:color w:val="000000"/>
        </w:rPr>
        <w:t xml:space="preserve"> eller D-Pad kan du bruke en ”virtuell D-Pad.” </w:t>
      </w:r>
      <w:r w:rsidRPr="00352DB6">
        <w:rPr>
          <w:rFonts w:ascii="Calibri" w:hAnsi="Calibri" w:cs="Calibri"/>
          <w:color w:val="000000"/>
        </w:rPr>
        <w:lastRenderedPageBreak/>
        <w:t>Den virtuelle D-</w:t>
      </w:r>
      <w:proofErr w:type="spellStart"/>
      <w:r w:rsidRPr="00352DB6">
        <w:rPr>
          <w:rFonts w:ascii="Calibri" w:hAnsi="Calibri" w:cs="Calibri"/>
          <w:color w:val="000000"/>
        </w:rPr>
        <w:t>Pad’e</w:t>
      </w:r>
      <w:r w:rsidR="0087365D" w:rsidRPr="00352DB6">
        <w:rPr>
          <w:rFonts w:ascii="Calibri" w:hAnsi="Calibri" w:cs="Calibri"/>
          <w:color w:val="000000"/>
        </w:rPr>
        <w:t>n</w:t>
      </w:r>
      <w:proofErr w:type="spellEnd"/>
      <w:r w:rsidR="0087365D" w:rsidRPr="00352DB6">
        <w:rPr>
          <w:rFonts w:ascii="Calibri" w:hAnsi="Calibri" w:cs="Calibri"/>
          <w:color w:val="000000"/>
        </w:rPr>
        <w:t xml:space="preserve"> blir en del av skjermen og </w:t>
      </w:r>
      <w:proofErr w:type="spellStart"/>
      <w:r w:rsidRPr="00352DB6">
        <w:rPr>
          <w:rFonts w:ascii="Calibri" w:hAnsi="Calibri" w:cs="Calibri"/>
          <w:color w:val="000000"/>
        </w:rPr>
        <w:t>gestures</w:t>
      </w:r>
      <w:proofErr w:type="spellEnd"/>
      <w:r w:rsidRPr="00352DB6">
        <w:rPr>
          <w:rFonts w:ascii="Calibri" w:hAnsi="Calibri" w:cs="Calibri"/>
          <w:color w:val="000000"/>
        </w:rPr>
        <w:t xml:space="preserve"> </w:t>
      </w:r>
      <w:r w:rsidR="00B62763" w:rsidRPr="00352DB6">
        <w:rPr>
          <w:rFonts w:ascii="Calibri" w:hAnsi="Calibri" w:cs="Calibri"/>
          <w:color w:val="000000"/>
        </w:rPr>
        <w:t xml:space="preserve">(spesielle berøringer på skjermen) </w:t>
      </w:r>
      <w:r w:rsidRPr="00352DB6">
        <w:rPr>
          <w:rFonts w:ascii="Calibri" w:hAnsi="Calibri" w:cs="Calibri"/>
          <w:color w:val="000000"/>
        </w:rPr>
        <w:t>brukes for å flytte markøren. Dessverre kan ikke alle skjermelementer nås med den virtuelle D-</w:t>
      </w:r>
      <w:proofErr w:type="spellStart"/>
      <w:r w:rsidRPr="00352DB6">
        <w:rPr>
          <w:rFonts w:ascii="Calibri" w:hAnsi="Calibri" w:cs="Calibri"/>
          <w:color w:val="000000"/>
        </w:rPr>
        <w:t>Pad’en</w:t>
      </w:r>
      <w:proofErr w:type="spellEnd"/>
      <w:r w:rsidRPr="00352DB6">
        <w:rPr>
          <w:rFonts w:ascii="Calibri" w:hAnsi="Calibri" w:cs="Calibri"/>
          <w:color w:val="000000"/>
        </w:rPr>
        <w:t xml:space="preserve">. Dette </w:t>
      </w:r>
      <w:proofErr w:type="gramStart"/>
      <w:r w:rsidRPr="00352DB6">
        <w:rPr>
          <w:rFonts w:ascii="Calibri" w:hAnsi="Calibri" w:cs="Calibri"/>
          <w:color w:val="000000"/>
        </w:rPr>
        <w:t>inkludere</w:t>
      </w:r>
      <w:proofErr w:type="gramEnd"/>
      <w:r w:rsidRPr="00352DB6">
        <w:rPr>
          <w:rFonts w:ascii="Calibri" w:hAnsi="Calibri" w:cs="Calibri"/>
          <w:color w:val="000000"/>
        </w:rPr>
        <w:t xml:space="preserve"> menyer, </w:t>
      </w:r>
      <w:proofErr w:type="spellStart"/>
      <w:r w:rsidRPr="00352DB6">
        <w:rPr>
          <w:rFonts w:ascii="Calibri" w:hAnsi="Calibri" w:cs="Calibri"/>
          <w:color w:val="000000"/>
        </w:rPr>
        <w:t>alert’er</w:t>
      </w:r>
      <w:proofErr w:type="spellEnd"/>
      <w:r w:rsidRPr="00352DB6">
        <w:rPr>
          <w:rFonts w:ascii="Calibri" w:hAnsi="Calibri" w:cs="Calibri"/>
          <w:color w:val="000000"/>
        </w:rPr>
        <w:t xml:space="preserve"> og </w:t>
      </w:r>
      <w:proofErr w:type="spellStart"/>
      <w:r w:rsidRPr="00352DB6">
        <w:rPr>
          <w:rFonts w:ascii="Calibri" w:hAnsi="Calibri" w:cs="Calibri"/>
          <w:color w:val="000000"/>
        </w:rPr>
        <w:t>notifications</w:t>
      </w:r>
      <w:proofErr w:type="spellEnd"/>
      <w:r w:rsidRPr="00352DB6">
        <w:rPr>
          <w:rFonts w:ascii="Calibri" w:hAnsi="Calibri" w:cs="Calibri"/>
          <w:color w:val="000000"/>
        </w:rPr>
        <w:t>. Det er også litt vanskelig å slå på D-</w:t>
      </w:r>
      <w:proofErr w:type="spellStart"/>
      <w:r w:rsidRPr="00352DB6">
        <w:rPr>
          <w:rFonts w:ascii="Calibri" w:hAnsi="Calibri" w:cs="Calibri"/>
          <w:color w:val="000000"/>
        </w:rPr>
        <w:t>Pad’en</w:t>
      </w:r>
      <w:proofErr w:type="spellEnd"/>
      <w:r w:rsidRPr="00352DB6">
        <w:rPr>
          <w:rFonts w:ascii="Calibri" w:hAnsi="Calibri" w:cs="Calibri"/>
          <w:color w:val="000000"/>
        </w:rPr>
        <w:t xml:space="preserve"> uten å betjene telefonen på den vanlige </w:t>
      </w:r>
      <w:r w:rsidR="00E550A9" w:rsidRPr="00352DB6">
        <w:rPr>
          <w:rFonts w:ascii="Calibri" w:hAnsi="Calibri" w:cs="Calibri"/>
          <w:color w:val="000000"/>
        </w:rPr>
        <w:t xml:space="preserve">konvensjonelle </w:t>
      </w:r>
      <w:r w:rsidRPr="00352DB6">
        <w:rPr>
          <w:rFonts w:ascii="Calibri" w:hAnsi="Calibri" w:cs="Calibri"/>
          <w:color w:val="000000"/>
        </w:rPr>
        <w:t>måten.</w:t>
      </w:r>
    </w:p>
    <w:p w14:paraId="07F6213F"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Hvis du skal taste inn tekst, k</w:t>
      </w:r>
      <w:r w:rsidR="0087365D" w:rsidRPr="00352DB6">
        <w:rPr>
          <w:rFonts w:ascii="Calibri" w:hAnsi="Calibri" w:cs="Calibri"/>
          <w:color w:val="000000"/>
        </w:rPr>
        <w:t>an du bruke et fysisk tastatur.</w:t>
      </w:r>
      <w:r w:rsidRPr="00352DB6">
        <w:rPr>
          <w:rFonts w:ascii="Calibri" w:hAnsi="Calibri" w:cs="Calibri"/>
          <w:color w:val="000000"/>
        </w:rPr>
        <w:t xml:space="preserve"> Hvis du ikke har et fysisk tastatur, kan du bruke </w:t>
      </w:r>
      <w:proofErr w:type="spellStart"/>
      <w:r w:rsidRPr="00352DB6">
        <w:rPr>
          <w:rFonts w:ascii="Calibri" w:hAnsi="Calibri" w:cs="Calibri"/>
          <w:color w:val="000000"/>
        </w:rPr>
        <w:t>TalkBack</w:t>
      </w:r>
      <w:proofErr w:type="spellEnd"/>
      <w:r w:rsidRPr="00352DB6">
        <w:rPr>
          <w:rFonts w:ascii="Calibri" w:hAnsi="Calibri" w:cs="Calibri"/>
          <w:color w:val="000000"/>
        </w:rPr>
        <w:t>-tastaturet som er en alternativ in</w:t>
      </w:r>
      <w:r w:rsidR="001F7586" w:rsidRPr="00352DB6">
        <w:rPr>
          <w:rFonts w:ascii="Calibri" w:hAnsi="Calibri" w:cs="Calibri"/>
          <w:color w:val="000000"/>
        </w:rPr>
        <w:t>n</w:t>
      </w:r>
      <w:r w:rsidRPr="00352DB6">
        <w:rPr>
          <w:rFonts w:ascii="Calibri" w:hAnsi="Calibri" w:cs="Calibri"/>
          <w:color w:val="000000"/>
        </w:rPr>
        <w:t>matingsmetode. Hvis du har slått på den virtuelle D-</w:t>
      </w:r>
      <w:proofErr w:type="spellStart"/>
      <w:r w:rsidRPr="00352DB6">
        <w:rPr>
          <w:rFonts w:ascii="Calibri" w:hAnsi="Calibri" w:cs="Calibri"/>
          <w:color w:val="000000"/>
        </w:rPr>
        <w:t>Pad’en</w:t>
      </w:r>
      <w:proofErr w:type="spellEnd"/>
      <w:r w:rsidRPr="00352DB6">
        <w:rPr>
          <w:rFonts w:ascii="Calibri" w:hAnsi="Calibri" w:cs="Calibri"/>
          <w:color w:val="000000"/>
        </w:rPr>
        <w:t xml:space="preserve">, så er dette automatisk slått på. </w:t>
      </w:r>
      <w:proofErr w:type="spellStart"/>
      <w:r w:rsidRPr="00352DB6">
        <w:rPr>
          <w:rFonts w:ascii="Calibri" w:hAnsi="Calibri" w:cs="Calibri"/>
          <w:color w:val="000000"/>
        </w:rPr>
        <w:t>TalkBack</w:t>
      </w:r>
      <w:proofErr w:type="spellEnd"/>
      <w:r w:rsidRPr="00352DB6">
        <w:rPr>
          <w:rFonts w:ascii="Calibri" w:hAnsi="Calibri" w:cs="Calibri"/>
          <w:color w:val="000000"/>
        </w:rPr>
        <w:t>-tastaturet er et skjermtastatur hvor du flytter fingeren over tastene og tegnene leses opp. Når du har funnet riktig tegn, slippes fingeren og tegnet velges.</w:t>
      </w:r>
    </w:p>
    <w:p w14:paraId="08662ACF" w14:textId="2DA0666A"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Hvilken </w:t>
      </w:r>
      <w:proofErr w:type="spellStart"/>
      <w:r w:rsidRPr="00352DB6">
        <w:rPr>
          <w:rFonts w:ascii="Calibri" w:hAnsi="Calibri" w:cs="Calibri"/>
          <w:color w:val="000000"/>
        </w:rPr>
        <w:t>Android</w:t>
      </w:r>
      <w:proofErr w:type="spellEnd"/>
      <w:r w:rsidRPr="00352DB6">
        <w:rPr>
          <w:rFonts w:ascii="Calibri" w:hAnsi="Calibri" w:cs="Calibri"/>
          <w:color w:val="000000"/>
        </w:rPr>
        <w:t>-telefonen skal du velge? Det er naturlig å tenke seg at en telefon med et fysisk tastatur</w:t>
      </w:r>
      <w:r w:rsidR="00E550A9" w:rsidRPr="00352DB6">
        <w:rPr>
          <w:rFonts w:ascii="Calibri" w:hAnsi="Calibri" w:cs="Calibri"/>
          <w:color w:val="000000"/>
        </w:rPr>
        <w:t>,</w:t>
      </w:r>
      <w:r w:rsidRPr="00352DB6">
        <w:rPr>
          <w:rFonts w:ascii="Calibri" w:hAnsi="Calibri" w:cs="Calibri"/>
          <w:color w:val="000000"/>
        </w:rPr>
        <w:t xml:space="preserve"> og en egen kontroll </w:t>
      </w:r>
      <w:proofErr w:type="gramStart"/>
      <w:r w:rsidRPr="00352DB6">
        <w:rPr>
          <w:rFonts w:ascii="Calibri" w:hAnsi="Calibri" w:cs="Calibri"/>
          <w:color w:val="000000"/>
        </w:rPr>
        <w:t>for  å</w:t>
      </w:r>
      <w:proofErr w:type="gramEnd"/>
      <w:r w:rsidRPr="00352DB6">
        <w:rPr>
          <w:rFonts w:ascii="Calibri" w:hAnsi="Calibri" w:cs="Calibri"/>
          <w:color w:val="000000"/>
        </w:rPr>
        <w:t xml:space="preserve"> bevege markøren er ønskelig. Slike telefoner ble tidligere anbefalt i </w:t>
      </w:r>
      <w:proofErr w:type="spellStart"/>
      <w:r w:rsidRPr="00352DB6">
        <w:rPr>
          <w:rFonts w:ascii="Calibri" w:hAnsi="Calibri" w:cs="Calibri"/>
          <w:color w:val="000000"/>
        </w:rPr>
        <w:t>Eyes-Free</w:t>
      </w:r>
      <w:proofErr w:type="spellEnd"/>
      <w:r w:rsidRPr="00352DB6">
        <w:rPr>
          <w:rFonts w:ascii="Calibri" w:hAnsi="Calibri" w:cs="Calibri"/>
          <w:color w:val="000000"/>
        </w:rPr>
        <w:t xml:space="preserve"> prosjektet f</w:t>
      </w:r>
      <w:r w:rsidR="00706D1C" w:rsidRPr="00352DB6">
        <w:rPr>
          <w:rFonts w:ascii="Calibri" w:hAnsi="Calibri" w:cs="Calibri"/>
          <w:color w:val="000000"/>
        </w:rPr>
        <w:t>ø</w:t>
      </w:r>
      <w:r w:rsidRPr="00352DB6">
        <w:rPr>
          <w:rFonts w:ascii="Calibri" w:hAnsi="Calibri" w:cs="Calibri"/>
          <w:color w:val="000000"/>
        </w:rPr>
        <w:t xml:space="preserve">r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4.0. Siden de fleste telefonprodusenter gjør egne tilpasninger av operativsystemet er likevel ikke valget enkelt. Produsenten kan for eksempel slå av tilgjengelighetsfunksjoner slik at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ikke kan installeres. Et annet problem er at telefoner med et fysisk tastatur ikke nødvendigvis kjører siste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versjon (viktige tilgjengelighetsoppdateringer kan derfor mangle).</w:t>
      </w:r>
    </w:p>
    <w:p w14:paraId="5284EE29" w14:textId="03F2601F"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På vår </w:t>
      </w:r>
      <w:r w:rsidR="00B62763" w:rsidRPr="00352DB6">
        <w:rPr>
          <w:rFonts w:ascii="Calibri" w:hAnsi="Calibri" w:cs="Calibri"/>
          <w:color w:val="000000"/>
        </w:rPr>
        <w:t xml:space="preserve">test </w:t>
      </w:r>
      <w:r w:rsidRPr="00352DB6">
        <w:rPr>
          <w:rFonts w:ascii="Calibri" w:hAnsi="Calibri" w:cs="Calibri"/>
          <w:color w:val="000000"/>
        </w:rPr>
        <w:t xml:space="preserve">telefon fungerte ikke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bra. Et av de viktigste problemene var at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plutselig ble helt stille (talesyntesen fungerte ikke). Etter noen minutter kunne talesyntesen starte </w:t>
      </w:r>
      <w:proofErr w:type="gramStart"/>
      <w:r w:rsidRPr="00352DB6">
        <w:rPr>
          <w:rFonts w:ascii="Calibri" w:hAnsi="Calibri" w:cs="Calibri"/>
          <w:color w:val="000000"/>
        </w:rPr>
        <w:t>å</w:t>
      </w:r>
      <w:proofErr w:type="gramEnd"/>
      <w:r w:rsidRPr="00352DB6">
        <w:rPr>
          <w:rFonts w:ascii="Calibri" w:hAnsi="Calibri" w:cs="Calibri"/>
          <w:color w:val="000000"/>
        </w:rPr>
        <w:t xml:space="preserve"> fungere igjen. Dette skjedde så </w:t>
      </w:r>
      <w:proofErr w:type="gramStart"/>
      <w:r w:rsidRPr="00352DB6">
        <w:rPr>
          <w:rFonts w:ascii="Calibri" w:hAnsi="Calibri" w:cs="Calibri"/>
          <w:color w:val="000000"/>
        </w:rPr>
        <w:t>ofte  at</w:t>
      </w:r>
      <w:proofErr w:type="gramEnd"/>
      <w:r w:rsidRPr="00352DB6">
        <w:rPr>
          <w:rFonts w:ascii="Calibri" w:hAnsi="Calibri" w:cs="Calibri"/>
          <w:color w:val="000000"/>
        </w:rPr>
        <w:t xml:space="preserve"> telefonen i praksis var ubrukelig. I tillegg er det en del begrensninger med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for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w:t>
      </w:r>
      <w:r w:rsidR="00706D1C" w:rsidRPr="00352DB6">
        <w:rPr>
          <w:rFonts w:ascii="Calibri" w:hAnsi="Calibri" w:cs="Calibri"/>
          <w:color w:val="000000"/>
        </w:rPr>
        <w:t>i tidligere versjoner</w:t>
      </w:r>
      <w:r w:rsidRPr="00352DB6">
        <w:rPr>
          <w:rFonts w:ascii="Calibri" w:hAnsi="Calibri" w:cs="Calibri"/>
          <w:color w:val="000000"/>
        </w:rPr>
        <w:t xml:space="preserve">. </w:t>
      </w:r>
      <w:proofErr w:type="spellStart"/>
      <w:r w:rsidRPr="00352DB6">
        <w:rPr>
          <w:rFonts w:ascii="Calibri" w:hAnsi="Calibri" w:cs="Calibri"/>
          <w:color w:val="000000"/>
        </w:rPr>
        <w:t>WebViews</w:t>
      </w:r>
      <w:proofErr w:type="spellEnd"/>
      <w:r w:rsidRPr="00352DB6">
        <w:rPr>
          <w:rFonts w:ascii="Calibri" w:hAnsi="Calibri" w:cs="Calibri"/>
          <w:color w:val="000000"/>
        </w:rPr>
        <w:t xml:space="preserve"> og </w:t>
      </w:r>
      <w:proofErr w:type="spellStart"/>
      <w:r w:rsidRPr="00352DB6">
        <w:rPr>
          <w:rFonts w:ascii="Calibri" w:hAnsi="Calibri" w:cs="Calibri"/>
          <w:color w:val="000000"/>
        </w:rPr>
        <w:t>MapViews</w:t>
      </w:r>
      <w:proofErr w:type="spellEnd"/>
      <w:r w:rsidRPr="00352DB6">
        <w:rPr>
          <w:rFonts w:ascii="Calibri" w:hAnsi="Calibri" w:cs="Calibri"/>
          <w:color w:val="000000"/>
        </w:rPr>
        <w:t xml:space="preserve"> er eksempelvis ikke tilgjengelige. Dette betyr at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som vise</w:t>
      </w:r>
      <w:r w:rsidR="00B62763" w:rsidRPr="00352DB6">
        <w:rPr>
          <w:rFonts w:ascii="Calibri" w:hAnsi="Calibri" w:cs="Calibri"/>
          <w:color w:val="000000"/>
        </w:rPr>
        <w:t>r</w:t>
      </w:r>
      <w:r w:rsidR="00E550A9" w:rsidRPr="00352DB6">
        <w:rPr>
          <w:rFonts w:ascii="Calibri" w:hAnsi="Calibri" w:cs="Calibri"/>
          <w:color w:val="000000"/>
        </w:rPr>
        <w:t xml:space="preserve"> web</w:t>
      </w:r>
      <w:r w:rsidRPr="00352DB6">
        <w:rPr>
          <w:rFonts w:ascii="Calibri" w:hAnsi="Calibri" w:cs="Calibri"/>
          <w:color w:val="000000"/>
        </w:rPr>
        <w:t xml:space="preserve">innhold eller et Google </w:t>
      </w:r>
      <w:proofErr w:type="spellStart"/>
      <w:r w:rsidRPr="00352DB6">
        <w:rPr>
          <w:rFonts w:ascii="Calibri" w:hAnsi="Calibri" w:cs="Calibri"/>
          <w:color w:val="000000"/>
        </w:rPr>
        <w:t>Maps</w:t>
      </w:r>
      <w:proofErr w:type="spellEnd"/>
      <w:r w:rsidRPr="00352DB6">
        <w:rPr>
          <w:rFonts w:ascii="Calibri" w:hAnsi="Calibri" w:cs="Calibri"/>
          <w:color w:val="000000"/>
        </w:rPr>
        <w:t xml:space="preserve"> kart ikke vil fungere. Siden mange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bruke</w:t>
      </w:r>
      <w:r w:rsidR="00E550A9" w:rsidRPr="00352DB6">
        <w:rPr>
          <w:rFonts w:ascii="Calibri" w:hAnsi="Calibri" w:cs="Calibri"/>
          <w:color w:val="000000"/>
        </w:rPr>
        <w:t>r</w:t>
      </w:r>
      <w:r w:rsidRPr="00352DB6">
        <w:rPr>
          <w:rFonts w:ascii="Calibri" w:hAnsi="Calibri" w:cs="Calibri"/>
          <w:color w:val="000000"/>
        </w:rPr>
        <w:t xml:space="preserve"> disse</w:t>
      </w:r>
      <w:r w:rsidR="00E550A9" w:rsidRPr="00352DB6">
        <w:rPr>
          <w:rFonts w:ascii="Calibri" w:hAnsi="Calibri" w:cs="Calibri"/>
          <w:color w:val="000000"/>
        </w:rPr>
        <w:t>,</w:t>
      </w:r>
      <w:r w:rsidRPr="00352DB6">
        <w:rPr>
          <w:rFonts w:ascii="Calibri" w:hAnsi="Calibri" w:cs="Calibri"/>
          <w:color w:val="000000"/>
        </w:rPr>
        <w:t xml:space="preserve"> begrenses antall valgmuligheter mye med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Det finnes riktignok spesielle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for blinde som kan løse noen av de samme </w:t>
      </w:r>
      <w:r w:rsidR="00E550A9" w:rsidRPr="00352DB6">
        <w:rPr>
          <w:rFonts w:ascii="Calibri" w:hAnsi="Calibri" w:cs="Calibri"/>
          <w:color w:val="000000"/>
        </w:rPr>
        <w:t xml:space="preserve">oppgavene. </w:t>
      </w:r>
      <w:proofErr w:type="gramStart"/>
      <w:r w:rsidR="00E550A9" w:rsidRPr="00352DB6">
        <w:rPr>
          <w:rFonts w:ascii="Calibri" w:hAnsi="Calibri" w:cs="Calibri"/>
          <w:color w:val="000000"/>
        </w:rPr>
        <w:t>Apps4Android  har</w:t>
      </w:r>
      <w:proofErr w:type="gramEnd"/>
      <w:r w:rsidR="00E550A9" w:rsidRPr="00352DB6">
        <w:rPr>
          <w:rFonts w:ascii="Calibri" w:hAnsi="Calibri" w:cs="Calibri"/>
          <w:color w:val="000000"/>
        </w:rPr>
        <w:t xml:space="preserve"> for eksempel</w:t>
      </w:r>
      <w:r w:rsidRPr="00352DB6">
        <w:rPr>
          <w:rFonts w:ascii="Calibri" w:hAnsi="Calibri" w:cs="Calibri"/>
          <w:color w:val="000000"/>
        </w:rPr>
        <w:t xml:space="preserve"> en nettleser som fungerer med </w:t>
      </w:r>
      <w:proofErr w:type="spellStart"/>
      <w:r w:rsidRPr="00352DB6">
        <w:rPr>
          <w:rFonts w:ascii="Calibri" w:hAnsi="Calibri" w:cs="Calibri"/>
          <w:color w:val="000000"/>
        </w:rPr>
        <w:t>TalkBa</w:t>
      </w:r>
      <w:r w:rsidR="00E550A9" w:rsidRPr="00352DB6">
        <w:rPr>
          <w:rFonts w:ascii="Calibri" w:hAnsi="Calibri" w:cs="Calibri"/>
          <w:color w:val="000000"/>
        </w:rPr>
        <w:t>ck</w:t>
      </w:r>
      <w:proofErr w:type="spellEnd"/>
      <w:r w:rsidR="00E550A9" w:rsidRPr="00352DB6">
        <w:rPr>
          <w:rFonts w:ascii="Calibri" w:hAnsi="Calibri" w:cs="Calibri"/>
          <w:color w:val="000000"/>
        </w:rPr>
        <w:t xml:space="preserve">. Den har egne </w:t>
      </w:r>
      <w:proofErr w:type="spellStart"/>
      <w:r w:rsidR="00E550A9" w:rsidRPr="00352DB6">
        <w:rPr>
          <w:rFonts w:ascii="Calibri" w:hAnsi="Calibri" w:cs="Calibri"/>
          <w:color w:val="000000"/>
        </w:rPr>
        <w:t>gestures</w:t>
      </w:r>
      <w:proofErr w:type="spellEnd"/>
      <w:r w:rsidR="00E550A9" w:rsidRPr="00352DB6">
        <w:rPr>
          <w:rFonts w:ascii="Calibri" w:hAnsi="Calibri" w:cs="Calibri"/>
          <w:color w:val="000000"/>
        </w:rPr>
        <w:t xml:space="preserve"> og </w:t>
      </w:r>
      <w:r w:rsidRPr="00352DB6">
        <w:rPr>
          <w:rFonts w:ascii="Calibri" w:hAnsi="Calibri" w:cs="Calibri"/>
          <w:color w:val="000000"/>
        </w:rPr>
        <w:t>fungerer ikke som operativsystem</w:t>
      </w:r>
      <w:r w:rsidR="00E550A9" w:rsidRPr="00352DB6">
        <w:rPr>
          <w:rFonts w:ascii="Calibri" w:hAnsi="Calibri" w:cs="Calibri"/>
          <w:color w:val="000000"/>
        </w:rPr>
        <w:t>ets nettleser, men du kan komme</w:t>
      </w:r>
      <w:r w:rsidRPr="00352DB6">
        <w:rPr>
          <w:rFonts w:ascii="Calibri" w:hAnsi="Calibri" w:cs="Calibri"/>
          <w:color w:val="000000"/>
        </w:rPr>
        <w:t xml:space="preserve"> på web</w:t>
      </w:r>
      <w:r w:rsidR="00E550A9" w:rsidRPr="00352DB6">
        <w:rPr>
          <w:rFonts w:ascii="Calibri" w:hAnsi="Calibri" w:cs="Calibri"/>
          <w:color w:val="000000"/>
        </w:rPr>
        <w:t xml:space="preserve"> med den</w:t>
      </w:r>
      <w:r w:rsidRPr="00352DB6">
        <w:rPr>
          <w:rFonts w:ascii="Calibri" w:hAnsi="Calibri" w:cs="Calibri"/>
          <w:color w:val="000000"/>
        </w:rPr>
        <w:t>. E</w:t>
      </w:r>
      <w:r w:rsidR="00B62763" w:rsidRPr="00352DB6">
        <w:rPr>
          <w:rFonts w:ascii="Calibri" w:hAnsi="Calibri" w:cs="Calibri"/>
          <w:color w:val="000000"/>
        </w:rPr>
        <w:t>-</w:t>
      </w:r>
      <w:r w:rsidRPr="00352DB6">
        <w:rPr>
          <w:rFonts w:ascii="Calibri" w:hAnsi="Calibri" w:cs="Calibri"/>
          <w:color w:val="000000"/>
        </w:rPr>
        <w:t xml:space="preserve">mail og </w:t>
      </w:r>
      <w:proofErr w:type="spellStart"/>
      <w:r w:rsidRPr="00352DB6">
        <w:rPr>
          <w:rFonts w:ascii="Calibri" w:hAnsi="Calibri" w:cs="Calibri"/>
          <w:color w:val="000000"/>
        </w:rPr>
        <w:t>GMail</w:t>
      </w:r>
      <w:proofErr w:type="spellEnd"/>
      <w:r w:rsidRPr="00352DB6">
        <w:rPr>
          <w:rFonts w:ascii="Calibri" w:hAnsi="Calibri" w:cs="Calibri"/>
          <w:color w:val="000000"/>
        </w:rPr>
        <w:t xml:space="preserve"> er heller ikke tilgjengelige.</w:t>
      </w:r>
    </w:p>
    <w:p w14:paraId="50B1861E" w14:textId="07F76152" w:rsidR="00422004" w:rsidRPr="00352DB6" w:rsidRDefault="00422004" w:rsidP="00304AD0">
      <w:pPr>
        <w:pStyle w:val="BodyText"/>
        <w:widowControl w:val="0"/>
        <w:spacing w:line="100" w:lineRule="atLeast"/>
        <w:rPr>
          <w:rFonts w:ascii="Calibri" w:hAnsi="Calibri" w:cs="Calibri"/>
          <w:color w:val="000000"/>
        </w:rPr>
      </w:pPr>
      <w:proofErr w:type="spellStart"/>
      <w:r w:rsidRPr="00352DB6">
        <w:rPr>
          <w:rFonts w:ascii="Calibri" w:hAnsi="Calibri" w:cs="Calibri"/>
          <w:color w:val="000000"/>
        </w:rPr>
        <w:t>Android</w:t>
      </w:r>
      <w:proofErr w:type="spellEnd"/>
      <w:r w:rsidRPr="00352DB6">
        <w:rPr>
          <w:rFonts w:ascii="Calibri" w:hAnsi="Calibri" w:cs="Calibri"/>
          <w:color w:val="000000"/>
        </w:rPr>
        <w:t xml:space="preserve"> </w:t>
      </w:r>
      <w:r w:rsidR="00B62763" w:rsidRPr="00352DB6">
        <w:rPr>
          <w:rFonts w:ascii="Calibri" w:hAnsi="Calibri" w:cs="Calibri"/>
          <w:color w:val="000000"/>
        </w:rPr>
        <w:t xml:space="preserve">1.6 til 2.3 </w:t>
      </w:r>
      <w:r w:rsidRPr="00352DB6">
        <w:rPr>
          <w:rFonts w:ascii="Calibri" w:hAnsi="Calibri" w:cs="Calibri"/>
          <w:color w:val="000000"/>
        </w:rPr>
        <w:t>er ikke en tilgjengelig smarttelefonløsning for sterkt synshemmede. Telefonen</w:t>
      </w:r>
      <w:r w:rsidR="00E550A9" w:rsidRPr="00352DB6">
        <w:rPr>
          <w:rFonts w:ascii="Calibri" w:hAnsi="Calibri" w:cs="Calibri"/>
          <w:color w:val="000000"/>
        </w:rPr>
        <w:t>e</w:t>
      </w:r>
      <w:r w:rsidRPr="00352DB6">
        <w:rPr>
          <w:rFonts w:ascii="Calibri" w:hAnsi="Calibri" w:cs="Calibri"/>
          <w:color w:val="000000"/>
        </w:rPr>
        <w:t xml:space="preserve"> kan til e</w:t>
      </w:r>
      <w:r w:rsidR="00B62763" w:rsidRPr="00352DB6">
        <w:rPr>
          <w:rFonts w:ascii="Calibri" w:hAnsi="Calibri" w:cs="Calibri"/>
          <w:color w:val="000000"/>
        </w:rPr>
        <w:t xml:space="preserve">n viss grad brukes, men antall </w:t>
      </w:r>
      <w:proofErr w:type="spellStart"/>
      <w:r w:rsidR="00B62763" w:rsidRPr="00352DB6">
        <w:rPr>
          <w:rFonts w:ascii="Calibri" w:hAnsi="Calibri" w:cs="Calibri"/>
          <w:color w:val="000000"/>
        </w:rPr>
        <w:t>a</w:t>
      </w:r>
      <w:r w:rsidRPr="00352DB6">
        <w:rPr>
          <w:rFonts w:ascii="Calibri" w:hAnsi="Calibri" w:cs="Calibri"/>
          <w:color w:val="000000"/>
        </w:rPr>
        <w:t>pp'er</w:t>
      </w:r>
      <w:proofErr w:type="spellEnd"/>
      <w:r w:rsidRPr="00352DB6">
        <w:rPr>
          <w:rFonts w:ascii="Calibri" w:hAnsi="Calibri" w:cs="Calibri"/>
          <w:color w:val="000000"/>
        </w:rPr>
        <w:t xml:space="preserve"> som fungerer bra er </w:t>
      </w:r>
      <w:r w:rsidR="00E550A9" w:rsidRPr="00352DB6">
        <w:rPr>
          <w:rFonts w:ascii="Calibri" w:hAnsi="Calibri" w:cs="Calibri"/>
          <w:color w:val="000000"/>
        </w:rPr>
        <w:t>veldig</w:t>
      </w:r>
      <w:r w:rsidRPr="00352DB6">
        <w:rPr>
          <w:rFonts w:ascii="Calibri" w:hAnsi="Calibri" w:cs="Calibri"/>
          <w:color w:val="000000"/>
        </w:rPr>
        <w:t xml:space="preserve"> begrenset.</w:t>
      </w:r>
    </w:p>
    <w:p w14:paraId="457303F7" w14:textId="77777777" w:rsidR="00422004" w:rsidRPr="00352DB6" w:rsidRDefault="00422004" w:rsidP="008B0F25">
      <w:pPr>
        <w:pStyle w:val="Heading3"/>
        <w:ind w:left="0" w:firstLine="0"/>
        <w:rPr>
          <w:rFonts w:ascii="Calibri" w:hAnsi="Calibri"/>
        </w:rPr>
      </w:pPr>
      <w:bookmarkStart w:id="82" w:name="_Toc197096312"/>
      <w:proofErr w:type="spellStart"/>
      <w:r w:rsidRPr="00352DB6">
        <w:rPr>
          <w:rFonts w:ascii="Calibri" w:hAnsi="Calibri"/>
        </w:rPr>
        <w:t>TalkBack</w:t>
      </w:r>
      <w:proofErr w:type="spellEnd"/>
      <w:r w:rsidRPr="00352DB6">
        <w:rPr>
          <w:rFonts w:ascii="Calibri" w:hAnsi="Calibri"/>
        </w:rPr>
        <w:t xml:space="preserve"> i </w:t>
      </w:r>
      <w:proofErr w:type="spellStart"/>
      <w:r w:rsidRPr="00352DB6">
        <w:rPr>
          <w:rFonts w:ascii="Calibri" w:hAnsi="Calibri"/>
        </w:rPr>
        <w:t>Android</w:t>
      </w:r>
      <w:proofErr w:type="spellEnd"/>
      <w:r w:rsidRPr="00352DB6">
        <w:rPr>
          <w:rFonts w:ascii="Calibri" w:hAnsi="Calibri"/>
        </w:rPr>
        <w:t xml:space="preserve"> 4.0</w:t>
      </w:r>
      <w:bookmarkEnd w:id="82"/>
    </w:p>
    <w:p w14:paraId="686BF71D" w14:textId="416C49C3" w:rsidR="00422004" w:rsidRPr="00352DB6" w:rsidRDefault="00422004" w:rsidP="00304AD0">
      <w:pPr>
        <w:pStyle w:val="BodyText"/>
        <w:widowControl w:val="0"/>
        <w:spacing w:line="100" w:lineRule="atLeast"/>
        <w:rPr>
          <w:rFonts w:ascii="Calibri" w:hAnsi="Calibri" w:cs="Calibri"/>
          <w:color w:val="000000"/>
        </w:rPr>
      </w:pPr>
      <w:proofErr w:type="spellStart"/>
      <w:r w:rsidRPr="00352DB6">
        <w:rPr>
          <w:rFonts w:ascii="Calibri" w:hAnsi="Calibri" w:cs="Calibri"/>
          <w:color w:val="000000"/>
        </w:rPr>
        <w:t>Talk</w:t>
      </w:r>
      <w:r w:rsidR="00E550A9" w:rsidRPr="00352DB6">
        <w:rPr>
          <w:rFonts w:ascii="Calibri" w:hAnsi="Calibri" w:cs="Calibri"/>
          <w:color w:val="000000"/>
        </w:rPr>
        <w:t>Back</w:t>
      </w:r>
      <w:proofErr w:type="spellEnd"/>
      <w:r w:rsidR="00E550A9" w:rsidRPr="00352DB6">
        <w:rPr>
          <w:rFonts w:ascii="Calibri" w:hAnsi="Calibri" w:cs="Calibri"/>
          <w:color w:val="000000"/>
        </w:rPr>
        <w:t xml:space="preserve"> i </w:t>
      </w:r>
      <w:proofErr w:type="spellStart"/>
      <w:r w:rsidR="00E550A9" w:rsidRPr="00352DB6">
        <w:rPr>
          <w:rFonts w:ascii="Calibri" w:hAnsi="Calibri" w:cs="Calibri"/>
          <w:color w:val="000000"/>
        </w:rPr>
        <w:t>Android</w:t>
      </w:r>
      <w:proofErr w:type="spellEnd"/>
      <w:r w:rsidR="00E550A9" w:rsidRPr="00352DB6">
        <w:rPr>
          <w:rFonts w:ascii="Calibri" w:hAnsi="Calibri" w:cs="Calibri"/>
          <w:color w:val="000000"/>
        </w:rPr>
        <w:t xml:space="preserve"> 4.0 </w:t>
      </w:r>
      <w:proofErr w:type="gramStart"/>
      <w:r w:rsidR="00E550A9" w:rsidRPr="00352DB6">
        <w:rPr>
          <w:rFonts w:ascii="Calibri" w:hAnsi="Calibri" w:cs="Calibri"/>
          <w:color w:val="000000"/>
        </w:rPr>
        <w:t>fungere</w:t>
      </w:r>
      <w:proofErr w:type="gramEnd"/>
      <w:r w:rsidR="00E550A9" w:rsidRPr="00352DB6">
        <w:rPr>
          <w:rFonts w:ascii="Calibri" w:hAnsi="Calibri" w:cs="Calibri"/>
          <w:color w:val="000000"/>
        </w:rPr>
        <w:t xml:space="preserve"> </w:t>
      </w:r>
      <w:r w:rsidRPr="00352DB6">
        <w:rPr>
          <w:rFonts w:ascii="Calibri" w:hAnsi="Calibri" w:cs="Calibri"/>
          <w:color w:val="000000"/>
        </w:rPr>
        <w:t>bedre. Nye telefoner som Googles Galaxy Nexu</w:t>
      </w:r>
      <w:r w:rsidR="00E550A9" w:rsidRPr="00352DB6">
        <w:rPr>
          <w:rFonts w:ascii="Calibri" w:hAnsi="Calibri" w:cs="Calibri"/>
          <w:color w:val="000000"/>
        </w:rPr>
        <w:t>s har en ”</w:t>
      </w:r>
      <w:proofErr w:type="spellStart"/>
      <w:r w:rsidR="00E550A9" w:rsidRPr="00352DB6">
        <w:rPr>
          <w:rFonts w:ascii="Calibri" w:hAnsi="Calibri" w:cs="Calibri"/>
          <w:color w:val="000000"/>
        </w:rPr>
        <w:t>explore</w:t>
      </w:r>
      <w:proofErr w:type="spellEnd"/>
      <w:r w:rsidR="00E550A9" w:rsidRPr="00352DB6">
        <w:rPr>
          <w:rFonts w:ascii="Calibri" w:hAnsi="Calibri" w:cs="Calibri"/>
          <w:color w:val="000000"/>
        </w:rPr>
        <w:t xml:space="preserve"> by touch” modus</w:t>
      </w:r>
      <w:r w:rsidRPr="00352DB6">
        <w:rPr>
          <w:rFonts w:ascii="Calibri" w:hAnsi="Calibri" w:cs="Calibri"/>
          <w:color w:val="000000"/>
        </w:rPr>
        <w:t xml:space="preserve">. Dette betyr at du kan utforske skjermen og få elementer lest opp. Skjermtastaturet fungerer som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-tastaturet i tidligere versjoner av </w:t>
      </w:r>
      <w:proofErr w:type="spellStart"/>
      <w:r w:rsidRPr="00352DB6">
        <w:rPr>
          <w:rFonts w:ascii="Calibri" w:hAnsi="Calibri" w:cs="Calibri"/>
          <w:color w:val="000000"/>
        </w:rPr>
        <w:t>Android</w:t>
      </w:r>
      <w:proofErr w:type="spellEnd"/>
      <w:r w:rsidRPr="00352DB6">
        <w:rPr>
          <w:rFonts w:ascii="Calibri" w:hAnsi="Calibri" w:cs="Calibri"/>
          <w:color w:val="000000"/>
        </w:rPr>
        <w:t>. Disse forbedringene gjør at det er mindre viktig å ha et fysisk tastatur og D-</w:t>
      </w:r>
      <w:proofErr w:type="spellStart"/>
      <w:r w:rsidRPr="00352DB6">
        <w:rPr>
          <w:rFonts w:ascii="Calibri" w:hAnsi="Calibri" w:cs="Calibri"/>
          <w:color w:val="000000"/>
        </w:rPr>
        <w:t>pad</w:t>
      </w:r>
      <w:proofErr w:type="spellEnd"/>
      <w:r w:rsidRPr="00352DB6">
        <w:rPr>
          <w:rFonts w:ascii="Calibri" w:hAnsi="Calibri" w:cs="Calibri"/>
          <w:color w:val="000000"/>
        </w:rPr>
        <w:t xml:space="preserve">.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leser høyt ”soft”-taster også på Galaxy Nexus. Når du </w:t>
      </w:r>
      <w:proofErr w:type="spellStart"/>
      <w:r w:rsidRPr="00352DB6">
        <w:rPr>
          <w:rFonts w:ascii="Calibri" w:hAnsi="Calibri" w:cs="Calibri"/>
          <w:color w:val="000000"/>
        </w:rPr>
        <w:t>skroller</w:t>
      </w:r>
      <w:proofErr w:type="spellEnd"/>
      <w:r w:rsidRPr="00352DB6">
        <w:rPr>
          <w:rFonts w:ascii="Calibri" w:hAnsi="Calibri" w:cs="Calibri"/>
          <w:color w:val="000000"/>
        </w:rPr>
        <w:t xml:space="preserve"> får du feedback om hvor mange elementer du har </w:t>
      </w:r>
      <w:proofErr w:type="spellStart"/>
      <w:r w:rsidRPr="00352DB6">
        <w:rPr>
          <w:rFonts w:ascii="Calibri" w:hAnsi="Calibri" w:cs="Calibri"/>
          <w:color w:val="000000"/>
        </w:rPr>
        <w:t>skrollet</w:t>
      </w:r>
      <w:proofErr w:type="spellEnd"/>
      <w:r w:rsidRPr="00352DB6">
        <w:rPr>
          <w:rFonts w:ascii="Calibri" w:hAnsi="Calibri" w:cs="Calibri"/>
          <w:color w:val="000000"/>
        </w:rPr>
        <w:t>.</w:t>
      </w:r>
    </w:p>
    <w:p w14:paraId="10F41251" w14:textId="77777777" w:rsidR="00422004" w:rsidRPr="00352DB6" w:rsidRDefault="00422004" w:rsidP="00304AD0">
      <w:pPr>
        <w:pStyle w:val="BodyText"/>
        <w:widowControl w:val="0"/>
        <w:spacing w:line="100" w:lineRule="atLeast"/>
        <w:rPr>
          <w:rFonts w:ascii="Calibri" w:hAnsi="Calibri" w:cs="Calibri"/>
          <w:color w:val="000000"/>
        </w:rPr>
      </w:pPr>
      <w:proofErr w:type="spellStart"/>
      <w:r w:rsidRPr="00352DB6">
        <w:rPr>
          <w:rFonts w:ascii="Calibri" w:hAnsi="Calibri" w:cs="Calibri"/>
          <w:color w:val="000000"/>
        </w:rPr>
        <w:t>App’ene</w:t>
      </w:r>
      <w:proofErr w:type="spellEnd"/>
      <w:r w:rsidRPr="00352DB6">
        <w:rPr>
          <w:rFonts w:ascii="Calibri" w:hAnsi="Calibri" w:cs="Calibri"/>
          <w:color w:val="000000"/>
        </w:rPr>
        <w:t xml:space="preserve"> har blitt mer tilgjengelige. Det er mulig å slå på tilgjengelighet til web, men dette er et ekstra trinn. Andre system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som Mail og </w:t>
      </w:r>
      <w:proofErr w:type="spellStart"/>
      <w:r w:rsidRPr="00352DB6">
        <w:rPr>
          <w:rFonts w:ascii="Calibri" w:hAnsi="Calibri" w:cs="Calibri"/>
          <w:color w:val="000000"/>
        </w:rPr>
        <w:t>GMail</w:t>
      </w:r>
      <w:proofErr w:type="spellEnd"/>
      <w:r w:rsidRPr="00352DB6">
        <w:rPr>
          <w:rFonts w:ascii="Calibri" w:hAnsi="Calibri" w:cs="Calibri"/>
          <w:color w:val="000000"/>
        </w:rPr>
        <w:t xml:space="preserve"> er også tilgjengelige. </w:t>
      </w:r>
      <w:proofErr w:type="spellStart"/>
      <w:r w:rsidRPr="00352DB6">
        <w:rPr>
          <w:rFonts w:ascii="Calibri" w:hAnsi="Calibri" w:cs="Calibri"/>
          <w:color w:val="000000"/>
        </w:rPr>
        <w:t>Maps</w:t>
      </w:r>
      <w:proofErr w:type="spellEnd"/>
      <w:r w:rsidRPr="00352DB6">
        <w:rPr>
          <w:rFonts w:ascii="Calibri" w:hAnsi="Calibri" w:cs="Calibri"/>
          <w:color w:val="000000"/>
        </w:rPr>
        <w:t xml:space="preserve"> fungerer fortsatt ikke.</w:t>
      </w:r>
    </w:p>
    <w:p w14:paraId="647D2BA0" w14:textId="74D8D557" w:rsidR="007A56E3" w:rsidRPr="00352DB6" w:rsidRDefault="00422004" w:rsidP="002B2E52">
      <w:pPr>
        <w:pStyle w:val="BodyText"/>
        <w:widowControl w:val="0"/>
        <w:spacing w:line="100" w:lineRule="atLeast"/>
        <w:rPr>
          <w:rFonts w:ascii="Calibri" w:hAnsi="Calibri" w:cs="Calibri"/>
          <w:color w:val="000000"/>
        </w:rPr>
      </w:pPr>
      <w:r w:rsidRPr="00352DB6">
        <w:rPr>
          <w:rFonts w:ascii="Calibri" w:hAnsi="Calibri" w:cs="Calibri"/>
          <w:color w:val="000000"/>
        </w:rPr>
        <w:t xml:space="preserve">Vi gjorde noen enkle tester og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virket l</w:t>
      </w:r>
      <w:r w:rsidR="00E550A9" w:rsidRPr="00352DB6">
        <w:rPr>
          <w:rFonts w:ascii="Calibri" w:hAnsi="Calibri" w:cs="Calibri"/>
          <w:color w:val="000000"/>
        </w:rPr>
        <w:t xml:space="preserve">ovende, men programmet var </w:t>
      </w:r>
      <w:r w:rsidRPr="00352DB6">
        <w:rPr>
          <w:rFonts w:ascii="Calibri" w:hAnsi="Calibri" w:cs="Calibri"/>
          <w:color w:val="000000"/>
        </w:rPr>
        <w:t>ustabilt</w:t>
      </w:r>
      <w:r w:rsidR="00B62763" w:rsidRPr="00352DB6">
        <w:rPr>
          <w:rFonts w:ascii="Calibri" w:hAnsi="Calibri" w:cs="Calibri"/>
          <w:color w:val="000000"/>
        </w:rPr>
        <w:t xml:space="preserve"> og </w:t>
      </w:r>
      <w:proofErr w:type="spellStart"/>
      <w:r w:rsidR="00B62763" w:rsidRPr="00352DB6">
        <w:rPr>
          <w:rFonts w:ascii="Calibri" w:hAnsi="Calibri" w:cs="Calibri"/>
          <w:color w:val="000000"/>
        </w:rPr>
        <w:t>kræ</w:t>
      </w:r>
      <w:r w:rsidRPr="00352DB6">
        <w:rPr>
          <w:rFonts w:ascii="Calibri" w:hAnsi="Calibri" w:cs="Calibri"/>
          <w:color w:val="000000"/>
        </w:rPr>
        <w:t>sjet</w:t>
      </w:r>
      <w:proofErr w:type="spellEnd"/>
      <w:r w:rsidRPr="00352DB6">
        <w:rPr>
          <w:rFonts w:ascii="Calibri" w:hAnsi="Calibri" w:cs="Calibri"/>
          <w:color w:val="000000"/>
        </w:rPr>
        <w:t xml:space="preserve"> flere ganger. Dette skjedde spesielt</w:t>
      </w:r>
      <w:r w:rsidR="00B62763" w:rsidRPr="00352DB6">
        <w:rPr>
          <w:rFonts w:ascii="Calibri" w:hAnsi="Calibri" w:cs="Calibri"/>
          <w:color w:val="000000"/>
        </w:rPr>
        <w:t xml:space="preserve"> ofte på web. Det var også </w:t>
      </w:r>
      <w:r w:rsidRPr="00352DB6">
        <w:rPr>
          <w:rFonts w:ascii="Calibri" w:hAnsi="Calibri" w:cs="Calibri"/>
          <w:color w:val="000000"/>
        </w:rPr>
        <w:t xml:space="preserve">problemer med tastaturet. Av og til måtte du bevege fingeren flere ganger for </w:t>
      </w:r>
      <w:proofErr w:type="gramStart"/>
      <w:r w:rsidRPr="00352DB6">
        <w:rPr>
          <w:rFonts w:ascii="Calibri" w:hAnsi="Calibri" w:cs="Calibri"/>
          <w:color w:val="000000"/>
        </w:rPr>
        <w:t>å</w:t>
      </w:r>
      <w:proofErr w:type="gramEnd"/>
      <w:r w:rsidRPr="00352DB6">
        <w:rPr>
          <w:rFonts w:ascii="Calibri" w:hAnsi="Calibri" w:cs="Calibri"/>
          <w:color w:val="000000"/>
        </w:rPr>
        <w:t xml:space="preserve"> "vekke"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og få taster lest opp. Det var vanskelig å skifte mellom tall, bokstaver og symboler.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registrerer ikke alltid at du </w:t>
      </w:r>
      <w:r w:rsidR="0069670F" w:rsidRPr="00352DB6">
        <w:rPr>
          <w:rFonts w:ascii="Calibri" w:hAnsi="Calibri" w:cs="Calibri"/>
          <w:color w:val="000000"/>
        </w:rPr>
        <w:t>vil skifte tegnsett. Det er</w:t>
      </w:r>
      <w:r w:rsidRPr="00352DB6">
        <w:rPr>
          <w:rFonts w:ascii="Calibri" w:hAnsi="Calibri" w:cs="Calibri"/>
          <w:color w:val="000000"/>
        </w:rPr>
        <w:t xml:space="preserve"> frustrerende at gamle telefoner ikke få</w:t>
      </w:r>
      <w:r w:rsidR="00B62763" w:rsidRPr="00352DB6">
        <w:rPr>
          <w:rFonts w:ascii="Calibri" w:hAnsi="Calibri" w:cs="Calibri"/>
          <w:color w:val="000000"/>
        </w:rPr>
        <w:t>r ”</w:t>
      </w:r>
      <w:proofErr w:type="spellStart"/>
      <w:r w:rsidR="00B62763" w:rsidRPr="00352DB6">
        <w:rPr>
          <w:rFonts w:ascii="Calibri" w:hAnsi="Calibri" w:cs="Calibri"/>
          <w:color w:val="000000"/>
        </w:rPr>
        <w:t>explore</w:t>
      </w:r>
      <w:proofErr w:type="spellEnd"/>
      <w:r w:rsidR="00B62763" w:rsidRPr="00352DB6">
        <w:rPr>
          <w:rFonts w:ascii="Calibri" w:hAnsi="Calibri" w:cs="Calibri"/>
          <w:color w:val="000000"/>
        </w:rPr>
        <w:t xml:space="preserve"> by touch”. Det er også </w:t>
      </w:r>
      <w:r w:rsidRPr="00352DB6">
        <w:rPr>
          <w:rFonts w:ascii="Calibri" w:hAnsi="Calibri" w:cs="Calibri"/>
          <w:color w:val="000000"/>
        </w:rPr>
        <w:t>uheldig at tidligere metoder, som den virtuelle D-</w:t>
      </w:r>
      <w:proofErr w:type="spellStart"/>
      <w:r w:rsidRPr="00352DB6">
        <w:rPr>
          <w:rFonts w:ascii="Calibri" w:hAnsi="Calibri" w:cs="Calibri"/>
          <w:color w:val="000000"/>
        </w:rPr>
        <w:t>Paden</w:t>
      </w:r>
      <w:proofErr w:type="spellEnd"/>
      <w:r w:rsidRPr="00352DB6">
        <w:rPr>
          <w:rFonts w:ascii="Calibri" w:hAnsi="Calibri" w:cs="Calibri"/>
          <w:color w:val="000000"/>
        </w:rPr>
        <w:t xml:space="preserve">, har forsvunnet. Hvis du oppgraderer en gammel telefon kan du få en </w:t>
      </w:r>
      <w:proofErr w:type="gramStart"/>
      <w:r w:rsidRPr="00352DB6">
        <w:rPr>
          <w:rFonts w:ascii="Calibri" w:hAnsi="Calibri" w:cs="Calibri"/>
          <w:color w:val="000000"/>
        </w:rPr>
        <w:t>utilgjengelige</w:t>
      </w:r>
      <w:proofErr w:type="gramEnd"/>
      <w:r w:rsidRPr="00352DB6">
        <w:rPr>
          <w:rFonts w:ascii="Calibri" w:hAnsi="Calibri" w:cs="Calibri"/>
          <w:color w:val="000000"/>
        </w:rPr>
        <w:t xml:space="preserve"> telefon</w:t>
      </w:r>
      <w:r w:rsidR="00CF187A" w:rsidRPr="00352DB6">
        <w:rPr>
          <w:rStyle w:val="FootnoteReference"/>
          <w:rFonts w:ascii="Calibri" w:hAnsi="Calibri" w:cs="Calibri"/>
          <w:color w:val="000000"/>
        </w:rPr>
        <w:footnoteReference w:id="2"/>
      </w:r>
      <w:r w:rsidRPr="00352DB6">
        <w:rPr>
          <w:rFonts w:ascii="Calibri" w:hAnsi="Calibri" w:cs="Calibri"/>
          <w:color w:val="000000"/>
        </w:rPr>
        <w:t>.</w:t>
      </w:r>
      <w:r w:rsidR="002B2E52" w:rsidRPr="00352DB6">
        <w:rPr>
          <w:rFonts w:ascii="Calibri" w:hAnsi="Calibri" w:cs="Calibri"/>
          <w:color w:val="000000"/>
        </w:rPr>
        <w:t xml:space="preserve"> </w:t>
      </w:r>
      <w:r w:rsidRPr="00352DB6">
        <w:rPr>
          <w:rFonts w:ascii="Calibri" w:hAnsi="Calibri" w:cs="Calibri"/>
          <w:color w:val="000000"/>
        </w:rPr>
        <w:t xml:space="preserve">Stort sett er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for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4.0 på Galaxy Nexus bedre enn tidligere versjoner. Googles </w:t>
      </w:r>
      <w:proofErr w:type="spellStart"/>
      <w:r w:rsidRPr="00352DB6">
        <w:rPr>
          <w:rFonts w:ascii="Calibri" w:hAnsi="Calibri" w:cs="Calibri"/>
          <w:color w:val="000000"/>
        </w:rPr>
        <w:t>Eyes-Free</w:t>
      </w:r>
      <w:proofErr w:type="spellEnd"/>
      <w:r w:rsidRPr="00352DB6">
        <w:rPr>
          <w:rFonts w:ascii="Calibri" w:hAnsi="Calibri" w:cs="Calibri"/>
          <w:color w:val="000000"/>
        </w:rPr>
        <w:t xml:space="preserve"> prosjekt anbefale</w:t>
      </w:r>
      <w:r w:rsidR="00B62763" w:rsidRPr="00352DB6">
        <w:rPr>
          <w:rFonts w:ascii="Calibri" w:hAnsi="Calibri" w:cs="Calibri"/>
          <w:color w:val="000000"/>
        </w:rPr>
        <w:t>r</w:t>
      </w:r>
      <w:r w:rsidRPr="00352DB6">
        <w:rPr>
          <w:rFonts w:ascii="Calibri" w:hAnsi="Calibri" w:cs="Calibri"/>
          <w:color w:val="000000"/>
        </w:rPr>
        <w:t xml:space="preserve"> å bruke denne telefonen. Vi er glade for at tilgjengelighet</w:t>
      </w:r>
      <w:r w:rsidR="00B62763" w:rsidRPr="00352DB6">
        <w:rPr>
          <w:rFonts w:ascii="Calibri" w:hAnsi="Calibri" w:cs="Calibri"/>
          <w:color w:val="000000"/>
        </w:rPr>
        <w:t>en</w:t>
      </w:r>
      <w:r w:rsidRPr="00352DB6">
        <w:rPr>
          <w:rFonts w:ascii="Calibri" w:hAnsi="Calibri" w:cs="Calibri"/>
          <w:color w:val="000000"/>
        </w:rPr>
        <w:t xml:space="preserve"> har blitt en del av operativsystemet, men vi synes fortsatt at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fungerer for dårlig til å anbefale operativsystemet for sterkt synshemmede.</w:t>
      </w:r>
      <w:r w:rsidR="007A56E3" w:rsidRPr="00352DB6">
        <w:rPr>
          <w:rFonts w:ascii="Calibri" w:hAnsi="Calibri" w:cs="Calibri"/>
          <w:color w:val="000000"/>
        </w:rPr>
        <w:br w:type="page"/>
      </w:r>
    </w:p>
    <w:p w14:paraId="3C7A5297" w14:textId="77777777" w:rsidR="00422004" w:rsidRPr="00352DB6" w:rsidRDefault="00422004">
      <w:pPr>
        <w:pStyle w:val="Heading1"/>
        <w:ind w:left="426" w:hanging="426"/>
        <w:rPr>
          <w:rFonts w:ascii="Calibri" w:hAnsi="Calibri"/>
        </w:rPr>
      </w:pPr>
      <w:bookmarkStart w:id="83" w:name="_Toc195156175"/>
      <w:bookmarkStart w:id="84" w:name="_Toc197096313"/>
      <w:r w:rsidRPr="00352DB6">
        <w:rPr>
          <w:rFonts w:ascii="Calibri" w:hAnsi="Calibri"/>
        </w:rPr>
        <w:lastRenderedPageBreak/>
        <w:t xml:space="preserve">Evaluering av </w:t>
      </w:r>
      <w:proofErr w:type="spellStart"/>
      <w:r w:rsidRPr="00352DB6">
        <w:rPr>
          <w:rFonts w:ascii="Calibri" w:hAnsi="Calibri"/>
        </w:rPr>
        <w:t>app’er</w:t>
      </w:r>
      <w:bookmarkEnd w:id="83"/>
      <w:bookmarkEnd w:id="84"/>
      <w:proofErr w:type="spellEnd"/>
    </w:p>
    <w:p w14:paraId="3BBF3ABB"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Nedenfor har vi kort oppsummert evalueringen av de ulike </w:t>
      </w:r>
      <w:proofErr w:type="spellStart"/>
      <w:r w:rsidRPr="00352DB6">
        <w:rPr>
          <w:rFonts w:ascii="Calibri" w:hAnsi="Calibri" w:cs="Calibri"/>
          <w:color w:val="000000"/>
        </w:rPr>
        <w:t>app’ene</w:t>
      </w:r>
      <w:proofErr w:type="spellEnd"/>
      <w:r w:rsidRPr="00352DB6">
        <w:rPr>
          <w:rFonts w:ascii="Calibri" w:hAnsi="Calibri" w:cs="Calibri"/>
          <w:color w:val="000000"/>
        </w:rPr>
        <w:t>.</w:t>
      </w:r>
    </w:p>
    <w:p w14:paraId="323CE38A" w14:textId="77777777" w:rsidR="00422004" w:rsidRPr="00352DB6" w:rsidRDefault="00422004">
      <w:pPr>
        <w:pStyle w:val="Heading2"/>
        <w:ind w:left="567" w:hanging="567"/>
        <w:rPr>
          <w:rFonts w:ascii="Calibri" w:hAnsi="Calibri"/>
        </w:rPr>
      </w:pPr>
      <w:bookmarkStart w:id="85" w:name="_Toc197096314"/>
      <w:bookmarkStart w:id="86" w:name="_Toc195156176"/>
      <w:r w:rsidRPr="00352DB6">
        <w:rPr>
          <w:rFonts w:ascii="Calibri" w:hAnsi="Calibri"/>
        </w:rPr>
        <w:t>Heuristikker</w:t>
      </w:r>
      <w:bookmarkEnd w:id="85"/>
    </w:p>
    <w:p w14:paraId="64F1E32C" w14:textId="05F62CAE"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Etter å ha konsultert relevante artikler og </w:t>
      </w:r>
      <w:r w:rsidR="001F7586" w:rsidRPr="00352DB6">
        <w:rPr>
          <w:rFonts w:ascii="Calibri" w:hAnsi="Calibri" w:cs="Calibri"/>
          <w:color w:val="000000"/>
        </w:rPr>
        <w:t>prosjekter</w:t>
      </w:r>
      <w:r w:rsidR="00E550A9" w:rsidRPr="00352DB6">
        <w:rPr>
          <w:rFonts w:ascii="Calibri" w:hAnsi="Calibri" w:cs="Calibri"/>
          <w:color w:val="000000"/>
        </w:rPr>
        <w:t xml:space="preserve"> valgte vi bruke 8 heuristikker</w:t>
      </w:r>
      <w:r w:rsidRPr="00352DB6">
        <w:rPr>
          <w:rFonts w:ascii="Calibri" w:hAnsi="Calibri" w:cs="Calibri"/>
          <w:color w:val="000000"/>
        </w:rPr>
        <w:t xml:space="preserve"> i tilgjengelighetsvurderingen</w:t>
      </w:r>
      <w:r w:rsidR="00CF187A" w:rsidRPr="00352DB6">
        <w:rPr>
          <w:rFonts w:ascii="Calibri" w:hAnsi="Calibri" w:cs="Calibri"/>
          <w:color w:val="000000"/>
        </w:rPr>
        <w:t xml:space="preserve"> [6-8]. </w:t>
      </w:r>
      <w:r w:rsidRPr="00352DB6">
        <w:rPr>
          <w:rFonts w:ascii="Calibri" w:hAnsi="Calibri" w:cs="Calibri"/>
          <w:color w:val="000000"/>
        </w:rPr>
        <w:t>Disse er</w:t>
      </w:r>
      <w:r w:rsidR="0087365D" w:rsidRPr="00352DB6">
        <w:rPr>
          <w:rFonts w:ascii="Calibri" w:hAnsi="Calibri" w:cs="Calibri"/>
          <w:color w:val="000000"/>
        </w:rPr>
        <w:t xml:space="preserve"> </w:t>
      </w:r>
      <w:r w:rsidR="00E550A9" w:rsidRPr="00352DB6">
        <w:rPr>
          <w:rFonts w:ascii="Calibri" w:hAnsi="Calibri" w:cs="Calibri"/>
          <w:color w:val="000000"/>
        </w:rPr>
        <w:t>listet</w:t>
      </w:r>
      <w:r w:rsidR="0087365D" w:rsidRPr="00352DB6">
        <w:rPr>
          <w:rFonts w:ascii="Calibri" w:hAnsi="Calibri" w:cs="Calibri"/>
          <w:color w:val="000000"/>
        </w:rPr>
        <w:t xml:space="preserve"> opp under, med </w:t>
      </w:r>
      <w:r w:rsidR="00E550A9" w:rsidRPr="00352DB6">
        <w:rPr>
          <w:rFonts w:ascii="Calibri" w:hAnsi="Calibri" w:cs="Calibri"/>
          <w:color w:val="000000"/>
        </w:rPr>
        <w:t xml:space="preserve">konkrete </w:t>
      </w:r>
      <w:r w:rsidR="0087365D" w:rsidRPr="00352DB6">
        <w:rPr>
          <w:rFonts w:ascii="Calibri" w:hAnsi="Calibri" w:cs="Calibri"/>
          <w:color w:val="000000"/>
        </w:rPr>
        <w:t>eksempler for hver heuristikk</w:t>
      </w:r>
      <w:r w:rsidRPr="00352DB6">
        <w:rPr>
          <w:rFonts w:ascii="Calibri" w:hAnsi="Calibri" w:cs="Calibri"/>
          <w:color w:val="000000"/>
        </w:rPr>
        <w:t>:</w:t>
      </w:r>
    </w:p>
    <w:p w14:paraId="2EA4F81C" w14:textId="77777777" w:rsidR="00B62763" w:rsidRPr="00352DB6" w:rsidRDefault="00B62763">
      <w:pPr>
        <w:rPr>
          <w:rFonts w:ascii="Calibri" w:hAnsi="Calibri"/>
        </w:rPr>
      </w:pPr>
    </w:p>
    <w:p w14:paraId="09CF1DF2" w14:textId="77777777" w:rsidR="00422004" w:rsidRPr="00352DB6" w:rsidRDefault="00422004">
      <w:pPr>
        <w:pStyle w:val="ColorfulList-Accent11"/>
        <w:numPr>
          <w:ilvl w:val="0"/>
          <w:numId w:val="2"/>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støtte forskjellige input og utdata, for eksempel eksternt tastatur/brytere, </w:t>
      </w:r>
      <w:proofErr w:type="spellStart"/>
      <w:r w:rsidRPr="00352DB6">
        <w:rPr>
          <w:rFonts w:ascii="Calibri" w:hAnsi="Calibri"/>
          <w:sz w:val="22"/>
          <w:szCs w:val="22"/>
        </w:rPr>
        <w:t>VoiceOver</w:t>
      </w:r>
      <w:proofErr w:type="spellEnd"/>
      <w:r w:rsidRPr="00352DB6">
        <w:rPr>
          <w:rFonts w:ascii="Calibri" w:hAnsi="Calibri"/>
          <w:sz w:val="22"/>
          <w:szCs w:val="22"/>
        </w:rPr>
        <w:t xml:space="preserve"> på </w:t>
      </w:r>
      <w:proofErr w:type="spellStart"/>
      <w:r w:rsidRPr="00352DB6">
        <w:rPr>
          <w:rFonts w:ascii="Calibri" w:hAnsi="Calibri"/>
          <w:sz w:val="22"/>
          <w:szCs w:val="22"/>
        </w:rPr>
        <w:t>iOS</w:t>
      </w:r>
      <w:proofErr w:type="spellEnd"/>
      <w:r w:rsidRPr="00352DB6">
        <w:rPr>
          <w:rFonts w:ascii="Calibri" w:hAnsi="Calibri"/>
          <w:sz w:val="22"/>
          <w:szCs w:val="22"/>
        </w:rPr>
        <w:t xml:space="preserve"> eller Talkback på </w:t>
      </w:r>
      <w:proofErr w:type="spellStart"/>
      <w:r w:rsidRPr="00352DB6">
        <w:rPr>
          <w:rFonts w:ascii="Calibri" w:hAnsi="Calibri"/>
          <w:sz w:val="22"/>
          <w:szCs w:val="22"/>
        </w:rPr>
        <w:t>Android</w:t>
      </w:r>
      <w:proofErr w:type="spellEnd"/>
      <w:r w:rsidRPr="00352DB6">
        <w:rPr>
          <w:rFonts w:ascii="Calibri" w:hAnsi="Calibri"/>
          <w:sz w:val="22"/>
          <w:szCs w:val="22"/>
        </w:rPr>
        <w:t>.</w:t>
      </w:r>
    </w:p>
    <w:p w14:paraId="69BC833C" w14:textId="77777777" w:rsidR="00422004" w:rsidRPr="00352DB6" w:rsidRDefault="00422004">
      <w:pPr>
        <w:pStyle w:val="ColorfulList-Accent11"/>
        <w:numPr>
          <w:ilvl w:val="0"/>
          <w:numId w:val="2"/>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være på lokalt språk, og være konsekvent i bruk av ord og begreper. For eksempel </w:t>
      </w:r>
      <w:proofErr w:type="gramStart"/>
      <w:r w:rsidRPr="00352DB6">
        <w:rPr>
          <w:rFonts w:ascii="Calibri" w:hAnsi="Calibri"/>
          <w:sz w:val="22"/>
          <w:szCs w:val="22"/>
        </w:rPr>
        <w:t>være</w:t>
      </w:r>
      <w:proofErr w:type="gramEnd"/>
      <w:r w:rsidRPr="00352DB6">
        <w:rPr>
          <w:rFonts w:ascii="Calibri" w:hAnsi="Calibri"/>
          <w:sz w:val="22"/>
          <w:szCs w:val="22"/>
        </w:rPr>
        <w:t xml:space="preserve"> på norsk, og benytte samme ord eller uttrykk om det samme innholdselementet gjennomgående i </w:t>
      </w:r>
      <w:proofErr w:type="spellStart"/>
      <w:r w:rsidRPr="00352DB6">
        <w:rPr>
          <w:rFonts w:ascii="Calibri" w:hAnsi="Calibri"/>
          <w:sz w:val="22"/>
          <w:szCs w:val="22"/>
        </w:rPr>
        <w:t>app’en</w:t>
      </w:r>
      <w:proofErr w:type="spellEnd"/>
      <w:r w:rsidRPr="00352DB6">
        <w:rPr>
          <w:rFonts w:ascii="Calibri" w:hAnsi="Calibri"/>
          <w:sz w:val="22"/>
          <w:szCs w:val="22"/>
        </w:rPr>
        <w:t>.</w:t>
      </w:r>
    </w:p>
    <w:p w14:paraId="00038917" w14:textId="77777777" w:rsidR="00422004" w:rsidRPr="00352DB6" w:rsidRDefault="00422004">
      <w:pPr>
        <w:pStyle w:val="ColorfulList-Accent11"/>
        <w:numPr>
          <w:ilvl w:val="0"/>
          <w:numId w:val="2"/>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ha enkel struktur for å støtte enkel orientering og effektiv navigering. For eksempel </w:t>
      </w:r>
      <w:proofErr w:type="gramStart"/>
      <w:r w:rsidRPr="00352DB6">
        <w:rPr>
          <w:rFonts w:ascii="Calibri" w:hAnsi="Calibri"/>
          <w:sz w:val="22"/>
          <w:szCs w:val="22"/>
        </w:rPr>
        <w:t>begrense</w:t>
      </w:r>
      <w:proofErr w:type="gramEnd"/>
      <w:r w:rsidRPr="00352DB6">
        <w:rPr>
          <w:rFonts w:ascii="Calibri" w:hAnsi="Calibri"/>
          <w:sz w:val="22"/>
          <w:szCs w:val="22"/>
        </w:rPr>
        <w:t xml:space="preserve"> antall nivåer i en </w:t>
      </w:r>
      <w:proofErr w:type="spellStart"/>
      <w:r w:rsidRPr="00352DB6">
        <w:rPr>
          <w:rFonts w:ascii="Calibri" w:hAnsi="Calibri"/>
          <w:sz w:val="22"/>
          <w:szCs w:val="22"/>
        </w:rPr>
        <w:t>app</w:t>
      </w:r>
      <w:proofErr w:type="spellEnd"/>
      <w:r w:rsidRPr="00352DB6">
        <w:rPr>
          <w:rFonts w:ascii="Calibri" w:hAnsi="Calibri"/>
          <w:sz w:val="22"/>
          <w:szCs w:val="22"/>
        </w:rPr>
        <w:t xml:space="preserve"> for å lette orientering, og bruke riktig kodede overskrifter for å assistere orientering og navigering.</w:t>
      </w:r>
    </w:p>
    <w:p w14:paraId="22AEE73D" w14:textId="77777777" w:rsidR="00422004" w:rsidRPr="00352DB6" w:rsidRDefault="00422004">
      <w:pPr>
        <w:pStyle w:val="ColorfulList-Accent11"/>
        <w:numPr>
          <w:ilvl w:val="0"/>
          <w:numId w:val="2"/>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gi forståelige tilbakemeldinger. For eksempel dersom du har glemt å fylle ut et tekstfelt, skal du få beskjed om dette i klartekst. </w:t>
      </w:r>
    </w:p>
    <w:p w14:paraId="2AE9C543" w14:textId="77777777" w:rsidR="00422004" w:rsidRPr="00352DB6" w:rsidRDefault="001F7586">
      <w:pPr>
        <w:pStyle w:val="ColorfulList-Accent11"/>
        <w:numPr>
          <w:ilvl w:val="0"/>
          <w:numId w:val="2"/>
        </w:numPr>
        <w:rPr>
          <w:rFonts w:ascii="Calibri" w:hAnsi="Calibri"/>
          <w:sz w:val="22"/>
          <w:szCs w:val="22"/>
        </w:rPr>
      </w:pPr>
      <w:proofErr w:type="spellStart"/>
      <w:r w:rsidRPr="00352DB6">
        <w:rPr>
          <w:rFonts w:ascii="Calibri" w:hAnsi="Calibri"/>
          <w:sz w:val="22"/>
          <w:szCs w:val="22"/>
        </w:rPr>
        <w:t>App’en</w:t>
      </w:r>
      <w:proofErr w:type="spellEnd"/>
      <w:r w:rsidR="00422004" w:rsidRPr="00352DB6">
        <w:rPr>
          <w:rFonts w:ascii="Calibri" w:hAnsi="Calibri"/>
          <w:sz w:val="22"/>
          <w:szCs w:val="22"/>
        </w:rPr>
        <w:t xml:space="preserve"> skal gi informasjon om feil, forhindre dem og hjelpe brukeren med å rette dem opp igjen. For eksempel i en </w:t>
      </w:r>
      <w:proofErr w:type="spellStart"/>
      <w:r w:rsidR="00422004" w:rsidRPr="00352DB6">
        <w:rPr>
          <w:rFonts w:ascii="Calibri" w:hAnsi="Calibri"/>
          <w:sz w:val="22"/>
          <w:szCs w:val="22"/>
        </w:rPr>
        <w:t>inputboks</w:t>
      </w:r>
      <w:proofErr w:type="spellEnd"/>
      <w:r w:rsidR="00422004" w:rsidRPr="00352DB6">
        <w:rPr>
          <w:rFonts w:ascii="Calibri" w:hAnsi="Calibri"/>
          <w:sz w:val="22"/>
          <w:szCs w:val="22"/>
        </w:rPr>
        <w:t xml:space="preserve"> der man skal oppgi kontonummer, bør </w:t>
      </w:r>
      <w:proofErr w:type="spellStart"/>
      <w:r w:rsidR="00422004" w:rsidRPr="00352DB6">
        <w:rPr>
          <w:rFonts w:ascii="Calibri" w:hAnsi="Calibri"/>
          <w:sz w:val="22"/>
          <w:szCs w:val="22"/>
        </w:rPr>
        <w:t>app’en</w:t>
      </w:r>
      <w:proofErr w:type="spellEnd"/>
      <w:r w:rsidR="00422004" w:rsidRPr="00352DB6">
        <w:rPr>
          <w:rFonts w:ascii="Calibri" w:hAnsi="Calibri"/>
          <w:sz w:val="22"/>
          <w:szCs w:val="22"/>
        </w:rPr>
        <w:t xml:space="preserve"> bare godta korrekt antall tallverdier. Ved feil utfylling må feilmeldingen være forståelig, og konkret forklare hva som er gjort feil.</w:t>
      </w:r>
    </w:p>
    <w:p w14:paraId="6541622F" w14:textId="77777777" w:rsidR="00422004" w:rsidRPr="00352DB6" w:rsidRDefault="00422004">
      <w:pPr>
        <w:pStyle w:val="ColorfulList-Accent11"/>
        <w:numPr>
          <w:ilvl w:val="0"/>
          <w:numId w:val="2"/>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benytte gode og tydelige kontraster og farger</w:t>
      </w:r>
      <w:r w:rsidR="000018F3" w:rsidRPr="00352DB6">
        <w:rPr>
          <w:rFonts w:ascii="Calibri" w:hAnsi="Calibri"/>
          <w:sz w:val="22"/>
          <w:szCs w:val="22"/>
        </w:rPr>
        <w:t>, og skriftstørrelse skal ikke være for liten</w:t>
      </w:r>
      <w:r w:rsidRPr="00352DB6">
        <w:rPr>
          <w:rFonts w:ascii="Calibri" w:hAnsi="Calibri"/>
          <w:sz w:val="22"/>
          <w:szCs w:val="22"/>
        </w:rPr>
        <w:t xml:space="preserve">. I tillegg skal fargene ikke være den eneste måten informasjonen formidles på (se neste punkt). For eksempel bruk markante rammer rundt input bokser, og benytt knapper med </w:t>
      </w:r>
      <w:proofErr w:type="gramStart"/>
      <w:r w:rsidRPr="00352DB6">
        <w:rPr>
          <w:rFonts w:ascii="Calibri" w:hAnsi="Calibri"/>
          <w:sz w:val="22"/>
          <w:szCs w:val="22"/>
        </w:rPr>
        <w:t>betegnelser  som</w:t>
      </w:r>
      <w:proofErr w:type="gramEnd"/>
      <w:r w:rsidRPr="00352DB6">
        <w:rPr>
          <w:rFonts w:ascii="Calibri" w:hAnsi="Calibri"/>
          <w:sz w:val="22"/>
          <w:szCs w:val="22"/>
        </w:rPr>
        <w:t xml:space="preserve"> ”Start” og ”Stopp” i stedet for bare en grønn og rød knapp.</w:t>
      </w:r>
    </w:p>
    <w:p w14:paraId="1860882B" w14:textId="77777777" w:rsidR="00422004" w:rsidRPr="00352DB6" w:rsidRDefault="00422004">
      <w:pPr>
        <w:pStyle w:val="ColorfulList-Accent11"/>
        <w:numPr>
          <w:ilvl w:val="0"/>
          <w:numId w:val="2"/>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gi brukeren tilgang til alt innhold, og tilby tekstalternativer for alt "ikke-tekstlig"-innhold. For eksempel skal man kunne navigere seg frem til alle innholdselementer i en </w:t>
      </w:r>
      <w:proofErr w:type="spellStart"/>
      <w:r w:rsidRPr="00352DB6">
        <w:rPr>
          <w:rFonts w:ascii="Calibri" w:hAnsi="Calibri"/>
          <w:sz w:val="22"/>
          <w:szCs w:val="22"/>
        </w:rPr>
        <w:t>app</w:t>
      </w:r>
      <w:proofErr w:type="spellEnd"/>
      <w:r w:rsidRPr="00352DB6">
        <w:rPr>
          <w:rFonts w:ascii="Calibri" w:hAnsi="Calibri"/>
          <w:sz w:val="22"/>
          <w:szCs w:val="22"/>
        </w:rPr>
        <w:t>, og informasjon om elementene skal være tilgjengelig både visuelt og med tekstalternativ (for eksempel for skjermleser).</w:t>
      </w:r>
    </w:p>
    <w:p w14:paraId="4A54A8BF" w14:textId="77777777" w:rsidR="00422004" w:rsidRPr="00352DB6" w:rsidRDefault="00422004">
      <w:pPr>
        <w:pStyle w:val="ColorfulList-Accent11"/>
        <w:numPr>
          <w:ilvl w:val="0"/>
          <w:numId w:val="2"/>
        </w:numPr>
        <w:rPr>
          <w:rFonts w:ascii="Calibri" w:hAnsi="Calibri"/>
          <w:sz w:val="22"/>
          <w:szCs w:val="22"/>
        </w:rPr>
      </w:pPr>
      <w:bookmarkStart w:id="87" w:name="_Ref197134370"/>
      <w:proofErr w:type="spellStart"/>
      <w:r w:rsidRPr="00352DB6">
        <w:rPr>
          <w:rFonts w:ascii="Calibri" w:hAnsi="Calibri"/>
          <w:sz w:val="22"/>
          <w:szCs w:val="22"/>
        </w:rPr>
        <w:t>App’en</w:t>
      </w:r>
      <w:proofErr w:type="spellEnd"/>
      <w:r w:rsidRPr="00352DB6">
        <w:rPr>
          <w:rFonts w:ascii="Calibri" w:hAnsi="Calibri"/>
          <w:sz w:val="22"/>
          <w:szCs w:val="22"/>
        </w:rPr>
        <w:t xml:space="preserve"> skal følge OS-konvensjoner. For eksempel forskjellige elementer som knapper og tabeller skal fungere på samme måte som det gjør i andre </w:t>
      </w:r>
      <w:proofErr w:type="spellStart"/>
      <w:r w:rsidRPr="00352DB6">
        <w:rPr>
          <w:rFonts w:ascii="Calibri" w:hAnsi="Calibri"/>
          <w:sz w:val="22"/>
          <w:szCs w:val="22"/>
        </w:rPr>
        <w:t>app’er</w:t>
      </w:r>
      <w:proofErr w:type="spellEnd"/>
      <w:r w:rsidRPr="00352DB6">
        <w:rPr>
          <w:rFonts w:ascii="Calibri" w:hAnsi="Calibri"/>
          <w:sz w:val="22"/>
          <w:szCs w:val="22"/>
        </w:rPr>
        <w:t xml:space="preserve">. I tillegg skal tilpasninger som kommer med operativsystemet også fungere i </w:t>
      </w:r>
      <w:proofErr w:type="spellStart"/>
      <w:r w:rsidRPr="00352DB6">
        <w:rPr>
          <w:rFonts w:ascii="Calibri" w:hAnsi="Calibri"/>
          <w:sz w:val="22"/>
          <w:szCs w:val="22"/>
        </w:rPr>
        <w:t>app’en</w:t>
      </w:r>
      <w:proofErr w:type="spellEnd"/>
      <w:r w:rsidRPr="00352DB6">
        <w:rPr>
          <w:rFonts w:ascii="Calibri" w:hAnsi="Calibri"/>
          <w:sz w:val="22"/>
          <w:szCs w:val="22"/>
        </w:rPr>
        <w:t xml:space="preserve"> (for eksempel zoom-funksjon og ”hvitt-på-svart”-modus på </w:t>
      </w:r>
      <w:proofErr w:type="spellStart"/>
      <w:r w:rsidRPr="00352DB6">
        <w:rPr>
          <w:rFonts w:ascii="Calibri" w:hAnsi="Calibri"/>
          <w:sz w:val="22"/>
          <w:szCs w:val="22"/>
        </w:rPr>
        <w:t>iOS</w:t>
      </w:r>
      <w:proofErr w:type="spellEnd"/>
      <w:r w:rsidRPr="00352DB6">
        <w:rPr>
          <w:rFonts w:ascii="Calibri" w:hAnsi="Calibri"/>
          <w:sz w:val="22"/>
          <w:szCs w:val="22"/>
        </w:rPr>
        <w:t>).</w:t>
      </w:r>
      <w:bookmarkEnd w:id="87"/>
    </w:p>
    <w:p w14:paraId="2CDA7A09" w14:textId="77777777" w:rsidR="00E3539D" w:rsidRPr="00352DB6" w:rsidRDefault="00E3539D">
      <w:pPr>
        <w:rPr>
          <w:rFonts w:ascii="Calibri" w:hAnsi="Calibri"/>
        </w:rPr>
      </w:pPr>
    </w:p>
    <w:p w14:paraId="54886C28" w14:textId="65EC269B"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Heuristikkene er generiske. De kan også brukes i generelle tilgjengelighetsvurderinger av annen IKT, og ikke bare i forhold til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på smartmobiler.</w:t>
      </w:r>
    </w:p>
    <w:p w14:paraId="10AA1FEA"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Hver </w:t>
      </w:r>
      <w:proofErr w:type="spellStart"/>
      <w:r w:rsidRPr="00352DB6">
        <w:rPr>
          <w:rFonts w:ascii="Calibri" w:hAnsi="Calibri" w:cs="Calibri"/>
          <w:color w:val="000000"/>
        </w:rPr>
        <w:t>app</w:t>
      </w:r>
      <w:proofErr w:type="spellEnd"/>
      <w:r w:rsidRPr="00352DB6">
        <w:rPr>
          <w:rFonts w:ascii="Calibri" w:hAnsi="Calibri" w:cs="Calibri"/>
          <w:color w:val="000000"/>
        </w:rPr>
        <w:t xml:space="preserve"> ble vurdert opp mot disse 8 heuristikkene. For å gjøre dette på en praktisk </w:t>
      </w:r>
      <w:r w:rsidR="00E3539D" w:rsidRPr="00352DB6">
        <w:rPr>
          <w:rFonts w:ascii="Calibri" w:hAnsi="Calibri" w:cs="Calibri"/>
          <w:color w:val="000000"/>
        </w:rPr>
        <w:t xml:space="preserve">og hensiktsmessig </w:t>
      </w:r>
      <w:r w:rsidRPr="00352DB6">
        <w:rPr>
          <w:rFonts w:ascii="Calibri" w:hAnsi="Calibri" w:cs="Calibri"/>
          <w:color w:val="000000"/>
        </w:rPr>
        <w:t xml:space="preserve">måte, utførte vi konkrete oppgaver på hver </w:t>
      </w:r>
      <w:proofErr w:type="spellStart"/>
      <w:r w:rsidRPr="00352DB6">
        <w:rPr>
          <w:rFonts w:ascii="Calibri" w:hAnsi="Calibri" w:cs="Calibri"/>
          <w:color w:val="000000"/>
        </w:rPr>
        <w:t>app</w:t>
      </w:r>
      <w:proofErr w:type="spellEnd"/>
      <w:r w:rsidRPr="00352DB6">
        <w:rPr>
          <w:rFonts w:ascii="Calibri" w:hAnsi="Calibri" w:cs="Calibri"/>
          <w:color w:val="000000"/>
        </w:rPr>
        <w:t xml:space="preserve">, for å undersøke hvorvidt de tilfredsstilte de ulike </w:t>
      </w:r>
      <w:r w:rsidR="001802FC" w:rsidRPr="00352DB6">
        <w:rPr>
          <w:rFonts w:ascii="Calibri" w:hAnsi="Calibri" w:cs="Calibri"/>
          <w:color w:val="000000"/>
        </w:rPr>
        <w:t>heuristikkene.</w:t>
      </w:r>
    </w:p>
    <w:p w14:paraId="6996FE44" w14:textId="77777777" w:rsidR="00422004" w:rsidRPr="00352DB6" w:rsidRDefault="00422004">
      <w:pPr>
        <w:rPr>
          <w:rFonts w:ascii="Calibri" w:hAnsi="Calibri"/>
        </w:rPr>
      </w:pPr>
    </w:p>
    <w:p w14:paraId="60A561A0" w14:textId="77777777" w:rsidR="00422004" w:rsidRPr="00352DB6" w:rsidRDefault="00422004">
      <w:pPr>
        <w:pStyle w:val="Heading2"/>
        <w:ind w:left="567" w:hanging="567"/>
        <w:rPr>
          <w:rFonts w:ascii="Calibri" w:hAnsi="Calibri"/>
        </w:rPr>
      </w:pPr>
      <w:bookmarkStart w:id="88" w:name="_Toc195156177"/>
      <w:bookmarkStart w:id="89" w:name="_Toc197096315"/>
      <w:bookmarkEnd w:id="86"/>
      <w:r w:rsidRPr="00352DB6">
        <w:rPr>
          <w:rFonts w:ascii="Calibri" w:hAnsi="Calibri"/>
        </w:rPr>
        <w:t>Resultater</w:t>
      </w:r>
      <w:bookmarkEnd w:id="88"/>
      <w:bookmarkEnd w:id="89"/>
    </w:p>
    <w:p w14:paraId="439F18AF" w14:textId="77777777" w:rsidR="00422004" w:rsidRPr="00352DB6" w:rsidRDefault="007C3B6C" w:rsidP="00304AD0">
      <w:pPr>
        <w:pStyle w:val="BodyText"/>
        <w:widowControl w:val="0"/>
        <w:spacing w:line="100" w:lineRule="atLeast"/>
        <w:rPr>
          <w:rFonts w:ascii="Calibri" w:hAnsi="Calibri" w:cs="Calibri"/>
          <w:color w:val="000000"/>
        </w:rPr>
      </w:pPr>
      <w:r w:rsidRPr="00352DB6">
        <w:rPr>
          <w:rFonts w:ascii="Calibri" w:hAnsi="Calibri" w:cs="Calibri"/>
          <w:color w:val="000000"/>
        </w:rPr>
        <w:t>Her</w:t>
      </w:r>
      <w:r w:rsidR="00422004" w:rsidRPr="00352DB6">
        <w:rPr>
          <w:rFonts w:ascii="Calibri" w:hAnsi="Calibri" w:cs="Calibri"/>
          <w:color w:val="000000"/>
        </w:rPr>
        <w:t xml:space="preserve"> har vi oppsummert erfaringene fra </w:t>
      </w:r>
      <w:r w:rsidRPr="00352DB6">
        <w:rPr>
          <w:rFonts w:ascii="Calibri" w:hAnsi="Calibri" w:cs="Calibri"/>
          <w:color w:val="000000"/>
        </w:rPr>
        <w:t xml:space="preserve">gjennomføringen av </w:t>
      </w:r>
      <w:r w:rsidR="00422004" w:rsidRPr="00352DB6">
        <w:rPr>
          <w:rFonts w:ascii="Calibri" w:hAnsi="Calibri" w:cs="Calibri"/>
          <w:color w:val="000000"/>
        </w:rPr>
        <w:t xml:space="preserve">oppgavene, samt vurdert hver </w:t>
      </w:r>
      <w:proofErr w:type="spellStart"/>
      <w:r w:rsidR="00422004" w:rsidRPr="00352DB6">
        <w:rPr>
          <w:rFonts w:ascii="Calibri" w:hAnsi="Calibri" w:cs="Calibri"/>
          <w:color w:val="000000"/>
        </w:rPr>
        <w:t>app</w:t>
      </w:r>
      <w:proofErr w:type="spellEnd"/>
      <w:r w:rsidR="00422004" w:rsidRPr="00352DB6">
        <w:rPr>
          <w:rFonts w:ascii="Calibri" w:hAnsi="Calibri" w:cs="Calibri"/>
          <w:color w:val="000000"/>
        </w:rPr>
        <w:t xml:space="preserve"> opp mot de 8 heuristikkene.</w:t>
      </w:r>
    </w:p>
    <w:p w14:paraId="4982B815" w14:textId="77777777" w:rsidR="00422004" w:rsidRPr="00352DB6" w:rsidRDefault="00422004" w:rsidP="008B0F25">
      <w:pPr>
        <w:pStyle w:val="Heading3"/>
        <w:ind w:left="0" w:firstLine="0"/>
        <w:rPr>
          <w:rFonts w:ascii="Calibri" w:hAnsi="Calibri"/>
        </w:rPr>
      </w:pPr>
      <w:bookmarkStart w:id="90" w:name="_Toc197096316"/>
      <w:r w:rsidRPr="00352DB6">
        <w:rPr>
          <w:rFonts w:ascii="Calibri" w:hAnsi="Calibri"/>
        </w:rPr>
        <w:t>Oppgaver</w:t>
      </w:r>
      <w:bookmarkEnd w:id="90"/>
    </w:p>
    <w:p w14:paraId="36DCD48C" w14:textId="106E155B" w:rsidR="00422004" w:rsidRPr="00352DB6" w:rsidRDefault="00FD2DCE">
      <w:pPr>
        <w:pStyle w:val="BodyText"/>
        <w:widowControl w:val="0"/>
        <w:spacing w:line="100" w:lineRule="atLeast"/>
        <w:rPr>
          <w:rFonts w:ascii="Calibri" w:hAnsi="Calibri" w:cs="Calibri"/>
          <w:color w:val="000000"/>
        </w:rPr>
      </w:pPr>
      <w:r w:rsidRPr="00352DB6">
        <w:rPr>
          <w:rFonts w:ascii="Calibri" w:hAnsi="Calibri" w:cs="Calibri"/>
          <w:color w:val="000000"/>
        </w:rPr>
        <w:t xml:space="preserve">Generelt </w:t>
      </w:r>
      <w:r w:rsidR="00422004" w:rsidRPr="00352DB6">
        <w:rPr>
          <w:rFonts w:ascii="Calibri" w:hAnsi="Calibri" w:cs="Calibri"/>
          <w:color w:val="000000"/>
        </w:rPr>
        <w:t xml:space="preserve">fikk vi gjennomført de aller fleste oppgavene med eksternt tastatur </w:t>
      </w:r>
      <w:r w:rsidR="00E3539D" w:rsidRPr="00352DB6">
        <w:rPr>
          <w:rFonts w:ascii="Calibri" w:hAnsi="Calibri" w:cs="Calibri"/>
          <w:color w:val="000000"/>
        </w:rPr>
        <w:t xml:space="preserve">med visuell output, </w:t>
      </w:r>
      <w:r w:rsidR="00422004" w:rsidRPr="00352DB6">
        <w:rPr>
          <w:rFonts w:ascii="Calibri" w:hAnsi="Calibri" w:cs="Calibri"/>
          <w:color w:val="000000"/>
        </w:rPr>
        <w:t xml:space="preserve">og med skjermleser og </w:t>
      </w:r>
      <w:r w:rsidRPr="00352DB6">
        <w:rPr>
          <w:rFonts w:ascii="Calibri" w:hAnsi="Calibri" w:cs="Calibri"/>
          <w:color w:val="000000"/>
        </w:rPr>
        <w:t xml:space="preserve">berøring uten </w:t>
      </w:r>
      <w:r w:rsidR="00422004" w:rsidRPr="00352DB6">
        <w:rPr>
          <w:rFonts w:ascii="Calibri" w:hAnsi="Calibri" w:cs="Calibri"/>
          <w:color w:val="000000"/>
        </w:rPr>
        <w:t>visuell støtte. Med skjermleser og berøring ut</w:t>
      </w:r>
      <w:r w:rsidRPr="00352DB6">
        <w:rPr>
          <w:rFonts w:ascii="Calibri" w:hAnsi="Calibri" w:cs="Calibri"/>
          <w:color w:val="000000"/>
        </w:rPr>
        <w:t xml:space="preserve">en visuell støtte var dette </w:t>
      </w:r>
      <w:r w:rsidR="00422004" w:rsidRPr="00352DB6">
        <w:rPr>
          <w:rFonts w:ascii="Calibri" w:hAnsi="Calibri" w:cs="Calibri"/>
          <w:color w:val="000000"/>
        </w:rPr>
        <w:t>ganske tidkrevende og omstendelig, og en del skjermelementer ble ikke lest op</w:t>
      </w:r>
      <w:r w:rsidRPr="00352DB6">
        <w:rPr>
          <w:rFonts w:ascii="Calibri" w:hAnsi="Calibri" w:cs="Calibri"/>
          <w:color w:val="000000"/>
        </w:rPr>
        <w:t>p. Som en konsekvens måtte man ”</w:t>
      </w:r>
      <w:r w:rsidR="00422004" w:rsidRPr="00352DB6">
        <w:rPr>
          <w:rFonts w:ascii="Calibri" w:hAnsi="Calibri" w:cs="Calibri"/>
          <w:color w:val="000000"/>
        </w:rPr>
        <w:t>gjette se</w:t>
      </w:r>
      <w:r w:rsidRPr="00352DB6">
        <w:rPr>
          <w:rFonts w:ascii="Calibri" w:hAnsi="Calibri" w:cs="Calibri"/>
          <w:color w:val="000000"/>
        </w:rPr>
        <w:t>g til”</w:t>
      </w:r>
      <w:r w:rsidR="00422004" w:rsidRPr="00352DB6">
        <w:rPr>
          <w:rFonts w:ascii="Calibri" w:hAnsi="Calibri" w:cs="Calibri"/>
          <w:color w:val="000000"/>
        </w:rPr>
        <w:t xml:space="preserve"> en del under gjennomføringen. Alle </w:t>
      </w:r>
      <w:proofErr w:type="spellStart"/>
      <w:r w:rsidR="00422004" w:rsidRPr="00352DB6">
        <w:rPr>
          <w:rFonts w:ascii="Calibri" w:hAnsi="Calibri" w:cs="Calibri"/>
          <w:color w:val="000000"/>
        </w:rPr>
        <w:t>app</w:t>
      </w:r>
      <w:r w:rsidR="00CC5708" w:rsidRPr="00352DB6">
        <w:rPr>
          <w:rFonts w:ascii="Calibri" w:hAnsi="Calibri" w:cs="Calibri"/>
          <w:color w:val="000000"/>
        </w:rPr>
        <w:t>’</w:t>
      </w:r>
      <w:r w:rsidR="00422004" w:rsidRPr="00352DB6">
        <w:rPr>
          <w:rFonts w:ascii="Calibri" w:hAnsi="Calibri" w:cs="Calibri"/>
          <w:color w:val="000000"/>
        </w:rPr>
        <w:t>ene</w:t>
      </w:r>
      <w:proofErr w:type="spellEnd"/>
      <w:r w:rsidR="00422004" w:rsidRPr="00352DB6">
        <w:rPr>
          <w:rFonts w:ascii="Calibri" w:hAnsi="Calibri" w:cs="Calibri"/>
          <w:color w:val="000000"/>
        </w:rPr>
        <w:t xml:space="preserve"> kunne vært bedre strukturert, og det var til tider vanskelig å orientere seg. Det vil altså være mulig å gjennomføre </w:t>
      </w:r>
      <w:r w:rsidR="00422004" w:rsidRPr="00352DB6">
        <w:rPr>
          <w:rFonts w:ascii="Calibri" w:hAnsi="Calibri" w:cs="Calibri"/>
          <w:color w:val="000000"/>
        </w:rPr>
        <w:lastRenderedPageBreak/>
        <w:t>mange av oppgavene for sterkt synshemmede</w:t>
      </w:r>
      <w:r w:rsidR="00B825A2" w:rsidRPr="00352DB6">
        <w:rPr>
          <w:rFonts w:ascii="Calibri" w:hAnsi="Calibri" w:cs="Calibri"/>
          <w:color w:val="000000"/>
        </w:rPr>
        <w:t>, men bruksopplevelsen kunne med hell vært mye bedre.</w:t>
      </w:r>
    </w:p>
    <w:p w14:paraId="50D2CD4F" w14:textId="0E034870" w:rsidR="00422004" w:rsidRPr="00352DB6" w:rsidRDefault="00422004">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var fullt mulig å gjennomføre alle oppgavene med eksternt tastatur. Dette tilsier at bevegelseshemmede som bruker alternative betjeningsmetoder i teorien kan utføre oppgavene. I praksis vil det være en del praktiske begrensinger, men så lenge man kan sende de korrekte tastaturkommandoer til </w:t>
      </w:r>
      <w:proofErr w:type="gramStart"/>
      <w:r w:rsidRPr="00352DB6">
        <w:rPr>
          <w:rFonts w:ascii="Calibri" w:hAnsi="Calibri" w:cs="Calibri"/>
          <w:color w:val="000000"/>
        </w:rPr>
        <w:t>telefonen  ved</w:t>
      </w:r>
      <w:proofErr w:type="gramEnd"/>
      <w:r w:rsidR="00342CC9" w:rsidRPr="00352DB6">
        <w:rPr>
          <w:rFonts w:ascii="Calibri" w:hAnsi="Calibri" w:cs="Calibri"/>
          <w:color w:val="000000"/>
        </w:rPr>
        <w:t xml:space="preserve"> hjelp av tekniske hjelpemidler </w:t>
      </w:r>
      <w:r w:rsidRPr="00352DB6">
        <w:rPr>
          <w:rFonts w:ascii="Calibri" w:hAnsi="Calibri" w:cs="Calibri"/>
          <w:color w:val="000000"/>
        </w:rPr>
        <w:t xml:space="preserve">skal man kunne betjene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w:t>
      </w:r>
      <w:r w:rsidR="00B825A2" w:rsidRPr="00352DB6">
        <w:rPr>
          <w:rFonts w:ascii="Calibri" w:hAnsi="Calibri" w:cs="Calibri"/>
          <w:color w:val="000000"/>
        </w:rPr>
        <w:t xml:space="preserve">Dett vil variere fra hjelpemiddel til </w:t>
      </w:r>
      <w:r w:rsidR="00451A4E" w:rsidRPr="00352DB6">
        <w:rPr>
          <w:rFonts w:ascii="Calibri" w:hAnsi="Calibri" w:cs="Calibri"/>
          <w:color w:val="000000"/>
        </w:rPr>
        <w:t>hjelpemiddel</w:t>
      </w:r>
      <w:r w:rsidR="00B825A2" w:rsidRPr="00352DB6">
        <w:rPr>
          <w:rFonts w:ascii="Calibri" w:hAnsi="Calibri" w:cs="Calibri"/>
          <w:color w:val="000000"/>
        </w:rPr>
        <w:t xml:space="preserve">. </w:t>
      </w:r>
      <w:r w:rsidRPr="00352DB6">
        <w:rPr>
          <w:rFonts w:ascii="Calibri" w:hAnsi="Calibri" w:cs="Calibri"/>
          <w:color w:val="000000"/>
        </w:rPr>
        <w:t xml:space="preserve">En viktig forutsetning for dette er at </w:t>
      </w:r>
      <w:proofErr w:type="spellStart"/>
      <w:r w:rsidRPr="00352DB6">
        <w:rPr>
          <w:rFonts w:ascii="Calibri" w:hAnsi="Calibri" w:cs="Calibri"/>
          <w:color w:val="000000"/>
        </w:rPr>
        <w:t>VoiceOver</w:t>
      </w:r>
      <w:proofErr w:type="spellEnd"/>
      <w:r w:rsidRPr="00352DB6">
        <w:rPr>
          <w:rFonts w:ascii="Calibri" w:hAnsi="Calibri" w:cs="Calibri"/>
          <w:color w:val="000000"/>
        </w:rPr>
        <w:t xml:space="preserve"> er aktivert på telefonen.</w:t>
      </w:r>
    </w:p>
    <w:p w14:paraId="421B305B" w14:textId="6A36011F" w:rsidR="00B825A2" w:rsidRPr="00352DB6" w:rsidRDefault="00B825A2">
      <w:pPr>
        <w:pStyle w:val="BodyText"/>
        <w:widowControl w:val="0"/>
        <w:spacing w:line="100" w:lineRule="atLeast"/>
        <w:rPr>
          <w:rFonts w:ascii="Calibri" w:hAnsi="Calibri" w:cs="Calibri"/>
          <w:color w:val="000000"/>
        </w:rPr>
      </w:pPr>
      <w:r w:rsidRPr="00352DB6">
        <w:rPr>
          <w:rFonts w:ascii="Calibri" w:hAnsi="Calibri" w:cs="Calibri"/>
          <w:color w:val="000000"/>
        </w:rPr>
        <w:t xml:space="preserve">En viktig faktor som også påvirker hvor tilgjengelig </w:t>
      </w:r>
      <w:r w:rsidR="008B0F25" w:rsidRPr="00352DB6">
        <w:rPr>
          <w:rFonts w:ascii="Calibri" w:hAnsi="Calibri" w:cs="Calibri"/>
          <w:color w:val="000000"/>
        </w:rPr>
        <w:t xml:space="preserve">en </w:t>
      </w:r>
      <w:proofErr w:type="spellStart"/>
      <w:r w:rsidR="008B0F25" w:rsidRPr="00352DB6">
        <w:rPr>
          <w:rFonts w:ascii="Calibri" w:hAnsi="Calibri" w:cs="Calibri"/>
          <w:color w:val="000000"/>
        </w:rPr>
        <w:t>app</w:t>
      </w:r>
      <w:proofErr w:type="spellEnd"/>
      <w:r w:rsidR="008B0F25" w:rsidRPr="00352DB6">
        <w:rPr>
          <w:rFonts w:ascii="Calibri" w:hAnsi="Calibri" w:cs="Calibri"/>
          <w:color w:val="000000"/>
        </w:rPr>
        <w:t xml:space="preserve"> oppleves er brukers k</w:t>
      </w:r>
      <w:r w:rsidR="00FD2DCE" w:rsidRPr="00352DB6">
        <w:rPr>
          <w:rFonts w:ascii="Calibri" w:hAnsi="Calibri" w:cs="Calibri"/>
          <w:color w:val="000000"/>
        </w:rPr>
        <w:t xml:space="preserve">ompetanse – både i </w:t>
      </w:r>
      <w:r w:rsidR="00E3539D" w:rsidRPr="00352DB6">
        <w:rPr>
          <w:rFonts w:ascii="Calibri" w:hAnsi="Calibri" w:cs="Calibri"/>
          <w:color w:val="000000"/>
        </w:rPr>
        <w:t xml:space="preserve">forhold til </w:t>
      </w:r>
      <w:r w:rsidR="00FD2DCE" w:rsidRPr="00352DB6">
        <w:rPr>
          <w:rFonts w:ascii="Calibri" w:hAnsi="Calibri" w:cs="Calibri"/>
          <w:color w:val="000000"/>
        </w:rPr>
        <w:t>generell IKT-</w:t>
      </w:r>
      <w:r w:rsidR="008B0F25" w:rsidRPr="00352DB6">
        <w:rPr>
          <w:rFonts w:ascii="Calibri" w:hAnsi="Calibri" w:cs="Calibri"/>
          <w:color w:val="000000"/>
        </w:rPr>
        <w:t xml:space="preserve">bruk, i bruk av mobiltelefon, samt hvor </w:t>
      </w:r>
      <w:r w:rsidR="00451A4E" w:rsidRPr="00352DB6">
        <w:rPr>
          <w:rFonts w:ascii="Calibri" w:hAnsi="Calibri" w:cs="Calibri"/>
          <w:color w:val="000000"/>
        </w:rPr>
        <w:t>kompetente</w:t>
      </w:r>
      <w:r w:rsidR="008B0F25" w:rsidRPr="00352DB6">
        <w:rPr>
          <w:rFonts w:ascii="Calibri" w:hAnsi="Calibri" w:cs="Calibri"/>
          <w:color w:val="000000"/>
        </w:rPr>
        <w:t xml:space="preserve"> </w:t>
      </w:r>
      <w:r w:rsidR="00CC5708" w:rsidRPr="00352DB6">
        <w:rPr>
          <w:rFonts w:ascii="Calibri" w:hAnsi="Calibri" w:cs="Calibri"/>
          <w:color w:val="000000"/>
        </w:rPr>
        <w:t>brukeren</w:t>
      </w:r>
      <w:r w:rsidR="008B0F25" w:rsidRPr="00352DB6">
        <w:rPr>
          <w:rFonts w:ascii="Calibri" w:hAnsi="Calibri" w:cs="Calibri"/>
          <w:color w:val="000000"/>
        </w:rPr>
        <w:t xml:space="preserve"> er i bruk av tekniske hjelpemidler. En løsning kan med andre ord være tilgjengelig i en teknisk forstand, men oppleves som utilgjengelig. På samme måte kan en veldig kompetent bruker være i stand til å betjene en løsning som har en del tilgjengelighetsmangler så lenge disse ikke er alt for graverende.</w:t>
      </w:r>
    </w:p>
    <w:p w14:paraId="281AF90A" w14:textId="77777777" w:rsidR="008B0F25" w:rsidRPr="00352DB6" w:rsidRDefault="008B0F25">
      <w:pPr>
        <w:pStyle w:val="BodyText"/>
        <w:widowControl w:val="0"/>
        <w:spacing w:line="100" w:lineRule="atLeast"/>
        <w:rPr>
          <w:rFonts w:ascii="Calibri" w:hAnsi="Calibri" w:cs="Calibri"/>
          <w:color w:val="000000"/>
        </w:rPr>
      </w:pPr>
      <w:r w:rsidRPr="00352DB6">
        <w:rPr>
          <w:rFonts w:ascii="Calibri" w:hAnsi="Calibri" w:cs="Calibri"/>
          <w:color w:val="000000"/>
        </w:rPr>
        <w:t xml:space="preserve">Resultatene fra hver enkelt </w:t>
      </w:r>
      <w:proofErr w:type="spellStart"/>
      <w:r w:rsidRPr="00352DB6">
        <w:rPr>
          <w:rFonts w:ascii="Calibri" w:hAnsi="Calibri" w:cs="Calibri"/>
          <w:color w:val="000000"/>
        </w:rPr>
        <w:t>app</w:t>
      </w:r>
      <w:proofErr w:type="spellEnd"/>
      <w:r w:rsidRPr="00352DB6">
        <w:rPr>
          <w:rFonts w:ascii="Calibri" w:hAnsi="Calibri" w:cs="Calibri"/>
          <w:color w:val="000000"/>
        </w:rPr>
        <w:t xml:space="preserve"> er oppsummert under.</w:t>
      </w:r>
    </w:p>
    <w:p w14:paraId="2DD0B047" w14:textId="77777777" w:rsidR="00422004" w:rsidRPr="00352DB6" w:rsidRDefault="00422004" w:rsidP="008B69E8">
      <w:pPr>
        <w:pStyle w:val="Heading4"/>
        <w:tabs>
          <w:tab w:val="clear" w:pos="864"/>
        </w:tabs>
        <w:ind w:left="426" w:hanging="426"/>
        <w:rPr>
          <w:rFonts w:ascii="Calibri" w:hAnsi="Calibri"/>
          <w:b/>
          <w:sz w:val="24"/>
          <w:szCs w:val="24"/>
        </w:rPr>
      </w:pPr>
      <w:bookmarkStart w:id="91" w:name="_Toc197096317"/>
      <w:proofErr w:type="spellStart"/>
      <w:r w:rsidRPr="00352DB6">
        <w:rPr>
          <w:rFonts w:ascii="Calibri" w:hAnsi="Calibri"/>
          <w:b/>
          <w:sz w:val="24"/>
          <w:szCs w:val="24"/>
        </w:rPr>
        <w:t>Facebook</w:t>
      </w:r>
      <w:bookmarkEnd w:id="91"/>
      <w:proofErr w:type="spellEnd"/>
    </w:p>
    <w:p w14:paraId="3A075DBF" w14:textId="564861F2" w:rsidR="008B69E8" w:rsidRPr="00352DB6" w:rsidRDefault="008B69E8"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Generelt: De </w:t>
      </w:r>
      <w:r w:rsidR="00A728D1" w:rsidRPr="00352DB6">
        <w:rPr>
          <w:rFonts w:ascii="Calibri" w:hAnsi="Calibri" w:cs="Calibri"/>
          <w:color w:val="000000"/>
        </w:rPr>
        <w:t>fleste</w:t>
      </w:r>
      <w:r w:rsidRPr="00352DB6">
        <w:rPr>
          <w:rFonts w:ascii="Calibri" w:hAnsi="Calibri" w:cs="Calibri"/>
          <w:color w:val="000000"/>
        </w:rPr>
        <w:t xml:space="preserve"> oppgaver kan løses, men flere blir unødvendig tungvinne på grunn av lite gjennomtenkt utforming. Flere grensesnittselementer blir ikke lest opp av skjermleseren i det hele tat</w:t>
      </w:r>
      <w:r w:rsidR="00A728D1" w:rsidRPr="00352DB6">
        <w:rPr>
          <w:rFonts w:ascii="Calibri" w:hAnsi="Calibri" w:cs="Calibri"/>
          <w:color w:val="000000"/>
        </w:rPr>
        <w:t>t, eller de blir kun lest opp so</w:t>
      </w:r>
      <w:r w:rsidRPr="00352DB6">
        <w:rPr>
          <w:rFonts w:ascii="Calibri" w:hAnsi="Calibri" w:cs="Calibri"/>
          <w:color w:val="000000"/>
        </w:rPr>
        <w:t>m ”knapp”. Blanding av norsk og engelsk språk, noe som gjør at opplesingen av en del innholdselementer blir vrient å skjønne. Profilbildet leses opp bare som ”kobling”.</w:t>
      </w:r>
      <w:r w:rsidR="004742C9" w:rsidRPr="00352DB6">
        <w:rPr>
          <w:rFonts w:ascii="Calibri" w:hAnsi="Calibri" w:cs="Calibri"/>
          <w:color w:val="000000"/>
        </w:rPr>
        <w:t xml:space="preserve"> Mer informasjon finnes i </w:t>
      </w:r>
      <w:r w:rsidR="004742C9" w:rsidRPr="00352DB6">
        <w:rPr>
          <w:rFonts w:ascii="Calibri" w:hAnsi="Calibri" w:cs="Calibri"/>
          <w:color w:val="000000"/>
        </w:rPr>
        <w:fldChar w:fldCharType="begin"/>
      </w:r>
      <w:r w:rsidR="004742C9" w:rsidRPr="00352DB6">
        <w:rPr>
          <w:rFonts w:ascii="Calibri" w:hAnsi="Calibri" w:cs="Calibri"/>
          <w:color w:val="000000"/>
        </w:rPr>
        <w:instrText xml:space="preserve"> REF _Ref197137166 \h </w:instrText>
      </w:r>
      <w:r w:rsidR="004742C9" w:rsidRPr="00352DB6">
        <w:rPr>
          <w:rFonts w:ascii="Calibri" w:hAnsi="Calibri" w:cs="Calibri"/>
          <w:color w:val="000000"/>
        </w:rPr>
      </w:r>
      <w:r w:rsidR="004742C9" w:rsidRPr="00352DB6">
        <w:rPr>
          <w:rFonts w:ascii="Calibri" w:hAnsi="Calibri" w:cs="Calibri"/>
          <w:color w:val="000000"/>
        </w:rPr>
        <w:fldChar w:fldCharType="separate"/>
      </w:r>
      <w:r w:rsidR="00BF247B" w:rsidRPr="00352DB6">
        <w:rPr>
          <w:rFonts w:ascii="Calibri" w:hAnsi="Calibri"/>
        </w:rPr>
        <w:t>Tabell 2</w:t>
      </w:r>
      <w:r w:rsidR="004742C9" w:rsidRPr="00352DB6">
        <w:rPr>
          <w:rFonts w:ascii="Calibri" w:hAnsi="Calibri" w:cs="Calibri"/>
          <w:color w:val="000000"/>
        </w:rPr>
        <w:fldChar w:fldCharType="end"/>
      </w:r>
      <w:r w:rsidR="004742C9" w:rsidRPr="00352DB6">
        <w:rPr>
          <w:rFonts w:ascii="Calibri" w:hAnsi="Calibri" w:cs="Calibri"/>
          <w:color w:val="000000"/>
        </w:rPr>
        <w:t>.</w:t>
      </w:r>
    </w:p>
    <w:p w14:paraId="49E403FE" w14:textId="3605EC80" w:rsidR="004742C9" w:rsidRPr="00352DB6" w:rsidRDefault="004742C9" w:rsidP="00CF187A">
      <w:pPr>
        <w:pStyle w:val="Caption"/>
        <w:keepNext/>
        <w:rPr>
          <w:rFonts w:ascii="Calibri" w:hAnsi="Calibri"/>
        </w:rPr>
      </w:pPr>
      <w:bookmarkStart w:id="92" w:name="_Ref197137166"/>
      <w:r w:rsidRPr="00352DB6">
        <w:rPr>
          <w:rFonts w:ascii="Calibri" w:hAnsi="Calibri"/>
        </w:rPr>
        <w:t xml:space="preserve">Tabell </w:t>
      </w:r>
      <w:r w:rsidRPr="00352DB6">
        <w:rPr>
          <w:rFonts w:ascii="Calibri" w:hAnsi="Calibri"/>
        </w:rPr>
        <w:fldChar w:fldCharType="begin"/>
      </w:r>
      <w:r w:rsidRPr="00352DB6">
        <w:rPr>
          <w:rFonts w:ascii="Calibri" w:hAnsi="Calibri"/>
        </w:rPr>
        <w:instrText xml:space="preserve"> SEQ Tabell \* ARABIC </w:instrText>
      </w:r>
      <w:r w:rsidRPr="00352DB6">
        <w:rPr>
          <w:rFonts w:ascii="Calibri" w:hAnsi="Calibri"/>
        </w:rPr>
        <w:fldChar w:fldCharType="separate"/>
      </w:r>
      <w:r w:rsidR="00BF247B" w:rsidRPr="00352DB6">
        <w:rPr>
          <w:rFonts w:ascii="Calibri" w:hAnsi="Calibri"/>
        </w:rPr>
        <w:t>2</w:t>
      </w:r>
      <w:r w:rsidRPr="00352DB6">
        <w:rPr>
          <w:rFonts w:ascii="Calibri" w:hAnsi="Calibri"/>
        </w:rPr>
        <w:fldChar w:fldCharType="end"/>
      </w:r>
      <w:bookmarkEnd w:id="92"/>
      <w:r w:rsidRPr="00352DB6">
        <w:rPr>
          <w:rFonts w:ascii="Calibri" w:hAnsi="Calibri"/>
        </w:rPr>
        <w:t xml:space="preserve"> </w:t>
      </w:r>
      <w:r w:rsidR="00CF187A" w:rsidRPr="00352DB6">
        <w:rPr>
          <w:rFonts w:ascii="Calibri" w:hAnsi="Calibri"/>
        </w:rPr>
        <w:t>Oppgaver</w:t>
      </w:r>
      <w:r w:rsidRPr="00352DB6">
        <w:rPr>
          <w:rFonts w:ascii="Calibri" w:hAnsi="Calibri"/>
        </w:rPr>
        <w:t xml:space="preserve"> og kommentarer til </w:t>
      </w:r>
      <w:proofErr w:type="spellStart"/>
      <w:r w:rsidR="00CF187A" w:rsidRPr="00352DB6">
        <w:rPr>
          <w:rFonts w:ascii="Calibri" w:hAnsi="Calibri"/>
        </w:rPr>
        <w:t>Facebook</w:t>
      </w:r>
      <w:proofErr w:type="spellEnd"/>
      <w:r w:rsidRPr="00352DB6">
        <w:rPr>
          <w:rFonts w:ascii="Calibri" w:hAnsi="Calibri"/>
        </w:rPr>
        <w:t>.</w:t>
      </w:r>
    </w:p>
    <w:tbl>
      <w:tblPr>
        <w:tblW w:w="0" w:type="auto"/>
        <w:tblLayout w:type="fixed"/>
        <w:tblLook w:val="0000" w:firstRow="0" w:lastRow="0" w:firstColumn="0" w:lastColumn="0" w:noHBand="0" w:noVBand="0"/>
      </w:tblPr>
      <w:tblGrid>
        <w:gridCol w:w="3306"/>
        <w:gridCol w:w="1840"/>
        <w:gridCol w:w="4087"/>
      </w:tblGrid>
      <w:tr w:rsidR="00422004" w:rsidRPr="00352DB6" w14:paraId="358EA3BB" w14:textId="77777777" w:rsidTr="00E550A9">
        <w:trPr>
          <w:cantSplit/>
          <w:tblHeader/>
        </w:trPr>
        <w:tc>
          <w:tcPr>
            <w:tcW w:w="3306" w:type="dxa"/>
            <w:tcBorders>
              <w:top w:val="single" w:sz="4" w:space="0" w:color="000000"/>
              <w:left w:val="single" w:sz="4" w:space="0" w:color="000000"/>
              <w:bottom w:val="single" w:sz="4" w:space="0" w:color="000000"/>
              <w:right w:val="single" w:sz="4" w:space="0" w:color="000000"/>
            </w:tcBorders>
            <w:shd w:val="clear" w:color="auto" w:fill="FFFFFF"/>
          </w:tcPr>
          <w:p w14:paraId="47A44CF1" w14:textId="77777777" w:rsidR="00422004" w:rsidRPr="00352DB6" w:rsidRDefault="00422004">
            <w:pPr>
              <w:rPr>
                <w:rFonts w:ascii="Calibri" w:hAnsi="Calibri"/>
                <w:b/>
              </w:rPr>
            </w:pPr>
            <w:r w:rsidRPr="00352DB6">
              <w:rPr>
                <w:rFonts w:ascii="Calibri" w:hAnsi="Calibri"/>
                <w:b/>
              </w:rPr>
              <w:t>Oppgave:</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Pr>
          <w:p w14:paraId="05288A41" w14:textId="77777777" w:rsidR="00422004" w:rsidRPr="00352DB6" w:rsidRDefault="00422004">
            <w:pPr>
              <w:rPr>
                <w:rFonts w:ascii="Calibri" w:hAnsi="Calibri"/>
                <w:b/>
              </w:rPr>
            </w:pPr>
            <w:r w:rsidRPr="00352DB6">
              <w:rPr>
                <w:rFonts w:ascii="Calibri" w:hAnsi="Calibri"/>
                <w:b/>
              </w:rPr>
              <w:t>Gjennomførbar:</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14:paraId="7F4C84C6" w14:textId="77777777" w:rsidR="00422004" w:rsidRPr="00352DB6" w:rsidRDefault="00422004">
            <w:pPr>
              <w:rPr>
                <w:rFonts w:ascii="Calibri" w:hAnsi="Calibri"/>
                <w:b/>
              </w:rPr>
            </w:pPr>
            <w:r w:rsidRPr="00352DB6">
              <w:rPr>
                <w:rFonts w:ascii="Calibri" w:hAnsi="Calibri"/>
                <w:b/>
              </w:rPr>
              <w:t>Kommentar:</w:t>
            </w:r>
          </w:p>
        </w:tc>
      </w:tr>
      <w:tr w:rsidR="00422004" w:rsidRPr="00352DB6" w14:paraId="42E76A72" w14:textId="77777777" w:rsidTr="00E550A9">
        <w:trPr>
          <w:cantSplit/>
        </w:trPr>
        <w:tc>
          <w:tcPr>
            <w:tcW w:w="3306" w:type="dxa"/>
            <w:tcBorders>
              <w:top w:val="single" w:sz="4" w:space="0" w:color="000000"/>
              <w:left w:val="single" w:sz="4" w:space="0" w:color="000000"/>
              <w:bottom w:val="single" w:sz="4" w:space="0" w:color="000000"/>
              <w:right w:val="single" w:sz="4" w:space="0" w:color="000000"/>
            </w:tcBorders>
            <w:shd w:val="clear" w:color="auto" w:fill="FFFFFF"/>
          </w:tcPr>
          <w:p w14:paraId="3C2C03E4" w14:textId="77777777" w:rsidR="00422004" w:rsidRPr="00352DB6" w:rsidRDefault="00422004" w:rsidP="00B94336">
            <w:pPr>
              <w:numPr>
                <w:ilvl w:val="0"/>
                <w:numId w:val="34"/>
              </w:numPr>
              <w:spacing w:line="100" w:lineRule="atLeast"/>
              <w:rPr>
                <w:rFonts w:ascii="Calibri" w:hAnsi="Calibri"/>
              </w:rPr>
            </w:pPr>
            <w:r w:rsidRPr="00352DB6">
              <w:rPr>
                <w:rFonts w:ascii="Calibri" w:hAnsi="Calibri"/>
              </w:rPr>
              <w:t>Logg på/av</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Pr>
          <w:p w14:paraId="7F9E1C30" w14:textId="77777777" w:rsidR="00422004" w:rsidRPr="00352DB6" w:rsidRDefault="00422004">
            <w:pPr>
              <w:pStyle w:val="ColorfulList-Accent11"/>
              <w:ind w:left="0"/>
              <w:rPr>
                <w:rFonts w:ascii="Calibri" w:hAnsi="Calibri"/>
                <w:sz w:val="22"/>
                <w:szCs w:val="22"/>
              </w:rPr>
            </w:pPr>
            <w:r w:rsidRPr="00352DB6">
              <w:rPr>
                <w:rFonts w:ascii="Calibri" w:hAnsi="Calibri"/>
                <w:sz w:val="22"/>
                <w:szCs w:val="22"/>
              </w:rPr>
              <w:t>Ja</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14:paraId="6FAC5FE3" w14:textId="77777777" w:rsidR="00422004" w:rsidRPr="00352DB6" w:rsidRDefault="00422004">
            <w:pPr>
              <w:pStyle w:val="ColorfulList-Accent11"/>
              <w:ind w:left="0"/>
              <w:rPr>
                <w:rFonts w:ascii="Calibri" w:hAnsi="Calibri"/>
                <w:sz w:val="22"/>
                <w:szCs w:val="22"/>
              </w:rPr>
            </w:pPr>
            <w:r w:rsidRPr="00352DB6">
              <w:rPr>
                <w:rFonts w:ascii="Calibri" w:hAnsi="Calibri"/>
                <w:sz w:val="22"/>
                <w:szCs w:val="22"/>
              </w:rPr>
              <w:t>Gikk greit med eksternt tastatur og med skjermleser og berøring uten visuell støtte.</w:t>
            </w:r>
          </w:p>
        </w:tc>
      </w:tr>
      <w:tr w:rsidR="00422004" w:rsidRPr="00352DB6" w14:paraId="2414149A"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42EB6F4E" w14:textId="77777777" w:rsidR="00422004" w:rsidRPr="00352DB6" w:rsidRDefault="00422004" w:rsidP="00B94336">
            <w:pPr>
              <w:numPr>
                <w:ilvl w:val="0"/>
                <w:numId w:val="34"/>
              </w:numPr>
              <w:spacing w:line="100" w:lineRule="atLeast"/>
              <w:rPr>
                <w:rFonts w:ascii="Calibri" w:hAnsi="Calibri"/>
              </w:rPr>
            </w:pPr>
            <w:r w:rsidRPr="00352DB6">
              <w:rPr>
                <w:rFonts w:ascii="Calibri" w:hAnsi="Calibri"/>
              </w:rPr>
              <w:t>Oppdater status</w:t>
            </w:r>
          </w:p>
        </w:tc>
        <w:tc>
          <w:tcPr>
            <w:tcW w:w="1840" w:type="dxa"/>
            <w:tcBorders>
              <w:left w:val="single" w:sz="4" w:space="0" w:color="000000"/>
              <w:bottom w:val="single" w:sz="4" w:space="0" w:color="000000"/>
              <w:right w:val="single" w:sz="4" w:space="0" w:color="000000"/>
            </w:tcBorders>
            <w:shd w:val="clear" w:color="auto" w:fill="FFFFFF"/>
          </w:tcPr>
          <w:p w14:paraId="5D19DFA5" w14:textId="77777777" w:rsidR="00422004" w:rsidRPr="00352DB6" w:rsidRDefault="00422004">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44A5B4C0" w14:textId="77777777" w:rsidR="00422004" w:rsidRPr="00352DB6" w:rsidRDefault="008B0F25">
            <w:pPr>
              <w:pStyle w:val="ColorfulList-Accent11"/>
              <w:ind w:left="0"/>
              <w:rPr>
                <w:rFonts w:ascii="Calibri" w:hAnsi="Calibri"/>
                <w:sz w:val="22"/>
                <w:szCs w:val="22"/>
              </w:rPr>
            </w:pPr>
            <w:r w:rsidRPr="00352DB6">
              <w:rPr>
                <w:rFonts w:ascii="Calibri" w:hAnsi="Calibri"/>
                <w:sz w:val="22"/>
                <w:szCs w:val="22"/>
              </w:rPr>
              <w:t>Gikk greit med eksternt tastatur og med skjermleser og berøring uten visuell støtte.</w:t>
            </w:r>
          </w:p>
        </w:tc>
      </w:tr>
      <w:tr w:rsidR="00422004" w:rsidRPr="00352DB6" w14:paraId="691BF6BC"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31670C2C" w14:textId="77777777" w:rsidR="00422004" w:rsidRPr="00352DB6" w:rsidRDefault="008B0F25" w:rsidP="00B94336">
            <w:pPr>
              <w:numPr>
                <w:ilvl w:val="0"/>
                <w:numId w:val="34"/>
              </w:numPr>
              <w:spacing w:line="100" w:lineRule="atLeast"/>
              <w:rPr>
                <w:rFonts w:ascii="Calibri" w:hAnsi="Calibri"/>
              </w:rPr>
            </w:pPr>
            <w:r w:rsidRPr="00352DB6">
              <w:rPr>
                <w:rFonts w:ascii="Calibri" w:hAnsi="Calibri"/>
              </w:rPr>
              <w:t>Send en direktemelding</w:t>
            </w:r>
            <w:r w:rsidR="003A420C" w:rsidRPr="00352DB6">
              <w:rPr>
                <w:rFonts w:ascii="Calibri" w:hAnsi="Calibri"/>
              </w:rPr>
              <w:t xml:space="preserve"> (ved å finne navn i kontaktlisten)</w:t>
            </w:r>
          </w:p>
        </w:tc>
        <w:tc>
          <w:tcPr>
            <w:tcW w:w="1840" w:type="dxa"/>
            <w:tcBorders>
              <w:left w:val="single" w:sz="4" w:space="0" w:color="000000"/>
              <w:bottom w:val="single" w:sz="4" w:space="0" w:color="000000"/>
              <w:right w:val="single" w:sz="4" w:space="0" w:color="000000"/>
            </w:tcBorders>
            <w:shd w:val="clear" w:color="auto" w:fill="FFFFFF"/>
          </w:tcPr>
          <w:p w14:paraId="594ABE9D" w14:textId="77777777" w:rsidR="00422004" w:rsidRPr="00352DB6" w:rsidRDefault="003A420C">
            <w:pPr>
              <w:pStyle w:val="ColorfulList-Accent11"/>
              <w:ind w:left="0"/>
              <w:rPr>
                <w:rFonts w:ascii="Calibri" w:hAnsi="Calibri"/>
                <w:sz w:val="22"/>
                <w:szCs w:val="22"/>
              </w:rPr>
            </w:pPr>
            <w:r w:rsidRPr="00352DB6">
              <w:rPr>
                <w:rFonts w:ascii="Calibri" w:hAnsi="Calibri"/>
                <w:sz w:val="22"/>
                <w:szCs w:val="22"/>
              </w:rPr>
              <w:t>Ja, men…</w:t>
            </w:r>
          </w:p>
        </w:tc>
        <w:tc>
          <w:tcPr>
            <w:tcW w:w="4087" w:type="dxa"/>
            <w:tcBorders>
              <w:left w:val="single" w:sz="4" w:space="0" w:color="000000"/>
              <w:bottom w:val="single" w:sz="4" w:space="0" w:color="000000"/>
              <w:right w:val="single" w:sz="4" w:space="0" w:color="000000"/>
            </w:tcBorders>
            <w:shd w:val="clear" w:color="auto" w:fill="auto"/>
          </w:tcPr>
          <w:p w14:paraId="237F6394" w14:textId="77777777" w:rsidR="00422004" w:rsidRPr="00352DB6" w:rsidRDefault="003A420C">
            <w:pPr>
              <w:pStyle w:val="ColorfulList-Accent11"/>
              <w:ind w:left="0"/>
              <w:rPr>
                <w:rFonts w:ascii="Calibri" w:hAnsi="Calibri"/>
                <w:sz w:val="22"/>
                <w:szCs w:val="22"/>
              </w:rPr>
            </w:pPr>
            <w:r w:rsidRPr="00352DB6">
              <w:rPr>
                <w:rFonts w:ascii="Calibri" w:hAnsi="Calibri"/>
                <w:sz w:val="22"/>
                <w:szCs w:val="22"/>
              </w:rPr>
              <w:t>Det er mulig å sende meldinger ved bruk av skjermleser og berøring uten visuell støtte, men idet en del elementer ikke leses opp i meldingsgrensesnittet byr det på en del utfordringer. Etter å ha valgt en mottaker i adresseboken må man huske hvem man skal sende melding til da navnet ikke leses opp når man er inne i selve sendingen av meldingen. Det går greit å sende melding med eksternt tastatur.</w:t>
            </w:r>
          </w:p>
        </w:tc>
      </w:tr>
      <w:tr w:rsidR="003A420C" w:rsidRPr="00352DB6" w14:paraId="24873280"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70D57F8F" w14:textId="77777777" w:rsidR="003A420C" w:rsidRPr="00352DB6" w:rsidRDefault="003A420C" w:rsidP="00B94336">
            <w:pPr>
              <w:numPr>
                <w:ilvl w:val="0"/>
                <w:numId w:val="34"/>
              </w:numPr>
              <w:spacing w:line="100" w:lineRule="atLeast"/>
              <w:rPr>
                <w:rFonts w:ascii="Calibri" w:hAnsi="Calibri"/>
              </w:rPr>
            </w:pPr>
            <w:r w:rsidRPr="00352DB6">
              <w:rPr>
                <w:rFonts w:ascii="Calibri" w:hAnsi="Calibri"/>
              </w:rPr>
              <w:t>Svar på en direktemelding</w:t>
            </w:r>
          </w:p>
        </w:tc>
        <w:tc>
          <w:tcPr>
            <w:tcW w:w="1840" w:type="dxa"/>
            <w:tcBorders>
              <w:left w:val="single" w:sz="4" w:space="0" w:color="000000"/>
              <w:bottom w:val="single" w:sz="4" w:space="0" w:color="000000"/>
              <w:right w:val="single" w:sz="4" w:space="0" w:color="000000"/>
            </w:tcBorders>
            <w:shd w:val="clear" w:color="auto" w:fill="FFFFFF"/>
          </w:tcPr>
          <w:p w14:paraId="498B750E" w14:textId="77777777" w:rsidR="003A420C" w:rsidRPr="00352DB6" w:rsidRDefault="003A420C">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06166757" w14:textId="77777777" w:rsidR="003A420C" w:rsidRPr="00352DB6" w:rsidRDefault="00E7414A">
            <w:pPr>
              <w:pStyle w:val="ColorfulList-Accent11"/>
              <w:ind w:left="0"/>
              <w:rPr>
                <w:rFonts w:ascii="Calibri" w:hAnsi="Calibri"/>
                <w:sz w:val="22"/>
                <w:szCs w:val="22"/>
              </w:rPr>
            </w:pPr>
            <w:r w:rsidRPr="00352DB6">
              <w:rPr>
                <w:rFonts w:ascii="Calibri" w:hAnsi="Calibri"/>
                <w:sz w:val="22"/>
                <w:szCs w:val="22"/>
              </w:rPr>
              <w:t>Gikk greit med eksternt tastatur og med skjermleser og berøring uten visuell støtte.</w:t>
            </w:r>
          </w:p>
        </w:tc>
      </w:tr>
      <w:tr w:rsidR="003A420C" w:rsidRPr="00352DB6" w14:paraId="72416B34"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71A90D52" w14:textId="77777777" w:rsidR="003A420C" w:rsidRPr="00352DB6" w:rsidRDefault="003A420C" w:rsidP="00B94336">
            <w:pPr>
              <w:numPr>
                <w:ilvl w:val="0"/>
                <w:numId w:val="34"/>
              </w:numPr>
              <w:spacing w:line="100" w:lineRule="atLeast"/>
              <w:rPr>
                <w:rFonts w:ascii="Calibri" w:hAnsi="Calibri"/>
              </w:rPr>
            </w:pPr>
            <w:r w:rsidRPr="00352DB6">
              <w:rPr>
                <w:rFonts w:ascii="Calibri" w:hAnsi="Calibri"/>
              </w:rPr>
              <w:t>Skriv en hilsen på veggen til noen du kjenner.</w:t>
            </w:r>
          </w:p>
        </w:tc>
        <w:tc>
          <w:tcPr>
            <w:tcW w:w="1840" w:type="dxa"/>
            <w:tcBorders>
              <w:left w:val="single" w:sz="4" w:space="0" w:color="000000"/>
              <w:bottom w:val="single" w:sz="4" w:space="0" w:color="000000"/>
              <w:right w:val="single" w:sz="4" w:space="0" w:color="000000"/>
            </w:tcBorders>
            <w:shd w:val="clear" w:color="auto" w:fill="FFFFFF"/>
          </w:tcPr>
          <w:p w14:paraId="7D710529" w14:textId="77777777" w:rsidR="003A420C" w:rsidRPr="00352DB6" w:rsidRDefault="00E7414A">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73DFF831" w14:textId="77777777" w:rsidR="003A420C" w:rsidRPr="00352DB6" w:rsidRDefault="00E7414A">
            <w:pPr>
              <w:pStyle w:val="ColorfulList-Accent11"/>
              <w:ind w:left="0"/>
              <w:rPr>
                <w:rFonts w:ascii="Calibri" w:hAnsi="Calibri"/>
                <w:sz w:val="22"/>
                <w:szCs w:val="22"/>
              </w:rPr>
            </w:pPr>
            <w:r w:rsidRPr="00352DB6">
              <w:rPr>
                <w:rFonts w:ascii="Calibri" w:hAnsi="Calibri"/>
                <w:sz w:val="22"/>
                <w:szCs w:val="22"/>
              </w:rPr>
              <w:t>Gikk greit med eksternt tastatur og med skjermleser og berøring uten visuell støtte.</w:t>
            </w:r>
          </w:p>
        </w:tc>
      </w:tr>
      <w:tr w:rsidR="003A420C" w:rsidRPr="00352DB6" w14:paraId="043BCF7E"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52BAB063" w14:textId="77777777" w:rsidR="003A420C" w:rsidRPr="00352DB6" w:rsidRDefault="003A420C" w:rsidP="00B94336">
            <w:pPr>
              <w:numPr>
                <w:ilvl w:val="0"/>
                <w:numId w:val="34"/>
              </w:numPr>
              <w:spacing w:line="100" w:lineRule="atLeast"/>
              <w:rPr>
                <w:rFonts w:ascii="Calibri" w:hAnsi="Calibri"/>
              </w:rPr>
            </w:pPr>
            <w:r w:rsidRPr="00352DB6">
              <w:rPr>
                <w:rFonts w:ascii="Calibri" w:hAnsi="Calibri"/>
              </w:rPr>
              <w:t xml:space="preserve">Kommenter en </w:t>
            </w:r>
            <w:proofErr w:type="spellStart"/>
            <w:r w:rsidRPr="00352DB6">
              <w:rPr>
                <w:rFonts w:ascii="Calibri" w:hAnsi="Calibri"/>
              </w:rPr>
              <w:t>veggmelding</w:t>
            </w:r>
            <w:proofErr w:type="spellEnd"/>
            <w:r w:rsidRPr="00352DB6">
              <w:rPr>
                <w:rFonts w:ascii="Calibri" w:hAnsi="Calibri"/>
              </w:rPr>
              <w:t>.</w:t>
            </w:r>
          </w:p>
        </w:tc>
        <w:tc>
          <w:tcPr>
            <w:tcW w:w="1840" w:type="dxa"/>
            <w:tcBorders>
              <w:left w:val="single" w:sz="4" w:space="0" w:color="000000"/>
              <w:bottom w:val="single" w:sz="4" w:space="0" w:color="000000"/>
              <w:right w:val="single" w:sz="4" w:space="0" w:color="000000"/>
            </w:tcBorders>
            <w:shd w:val="clear" w:color="auto" w:fill="FFFFFF"/>
          </w:tcPr>
          <w:p w14:paraId="5F0DA19A" w14:textId="77777777" w:rsidR="003A420C" w:rsidRPr="00352DB6" w:rsidRDefault="00E7414A" w:rsidP="00E550A9">
            <w:pPr>
              <w:pStyle w:val="ColorfulList-Accent11"/>
              <w:ind w:left="0"/>
              <w:jc w:val="left"/>
              <w:rPr>
                <w:rFonts w:ascii="Calibri" w:hAnsi="Calibri"/>
                <w:sz w:val="22"/>
                <w:szCs w:val="22"/>
              </w:rPr>
            </w:pPr>
            <w:r w:rsidRPr="00352DB6">
              <w:rPr>
                <w:rFonts w:ascii="Calibri" w:hAnsi="Calibri"/>
                <w:sz w:val="22"/>
                <w:szCs w:val="22"/>
              </w:rPr>
              <w:t xml:space="preserve">Nei, </w:t>
            </w:r>
            <w:r w:rsidR="00DC728B" w:rsidRPr="00352DB6">
              <w:rPr>
                <w:rFonts w:ascii="Calibri" w:hAnsi="Calibri"/>
                <w:sz w:val="22"/>
                <w:szCs w:val="22"/>
              </w:rPr>
              <w:t xml:space="preserve">med </w:t>
            </w:r>
            <w:r w:rsidRPr="00352DB6">
              <w:rPr>
                <w:rFonts w:ascii="Calibri" w:hAnsi="Calibri"/>
                <w:sz w:val="22"/>
                <w:szCs w:val="22"/>
              </w:rPr>
              <w:t>skjermleser og berøring uten visuell støtte.</w:t>
            </w:r>
          </w:p>
          <w:p w14:paraId="28FD7068" w14:textId="77777777" w:rsidR="00E7414A" w:rsidRPr="00352DB6" w:rsidRDefault="00E7414A" w:rsidP="00E550A9">
            <w:pPr>
              <w:pStyle w:val="ColorfulList-Accent11"/>
              <w:ind w:left="0"/>
              <w:jc w:val="left"/>
              <w:rPr>
                <w:rFonts w:ascii="Calibri" w:hAnsi="Calibri"/>
                <w:sz w:val="22"/>
                <w:szCs w:val="22"/>
              </w:rPr>
            </w:pPr>
            <w:r w:rsidRPr="00352DB6">
              <w:rPr>
                <w:rFonts w:ascii="Calibri" w:hAnsi="Calibri"/>
                <w:sz w:val="22"/>
                <w:szCs w:val="22"/>
              </w:rPr>
              <w:t>Ja, med eksternt tastatur.</w:t>
            </w:r>
          </w:p>
        </w:tc>
        <w:tc>
          <w:tcPr>
            <w:tcW w:w="4087" w:type="dxa"/>
            <w:tcBorders>
              <w:left w:val="single" w:sz="4" w:space="0" w:color="000000"/>
              <w:bottom w:val="single" w:sz="4" w:space="0" w:color="000000"/>
              <w:right w:val="single" w:sz="4" w:space="0" w:color="000000"/>
            </w:tcBorders>
            <w:shd w:val="clear" w:color="auto" w:fill="auto"/>
          </w:tcPr>
          <w:p w14:paraId="1DCE08FF" w14:textId="77777777" w:rsidR="003A420C" w:rsidRPr="00352DB6" w:rsidRDefault="00DC728B" w:rsidP="00E550A9">
            <w:pPr>
              <w:pStyle w:val="ColorfulList-Accent11"/>
              <w:ind w:left="0"/>
              <w:jc w:val="left"/>
              <w:rPr>
                <w:rFonts w:ascii="Calibri" w:hAnsi="Calibri"/>
                <w:sz w:val="22"/>
                <w:szCs w:val="22"/>
              </w:rPr>
            </w:pPr>
            <w:r w:rsidRPr="00352DB6">
              <w:rPr>
                <w:rFonts w:ascii="Calibri" w:hAnsi="Calibri"/>
                <w:sz w:val="22"/>
                <w:szCs w:val="22"/>
              </w:rPr>
              <w:t xml:space="preserve">Ikke mulig å få tak i </w:t>
            </w:r>
            <w:proofErr w:type="spellStart"/>
            <w:r w:rsidRPr="00352DB6">
              <w:rPr>
                <w:rFonts w:ascii="Calibri" w:hAnsi="Calibri"/>
                <w:sz w:val="22"/>
                <w:szCs w:val="22"/>
              </w:rPr>
              <w:t>grensesnittselementet</w:t>
            </w:r>
            <w:proofErr w:type="spellEnd"/>
            <w:r w:rsidRPr="00352DB6">
              <w:rPr>
                <w:rFonts w:ascii="Calibri" w:hAnsi="Calibri"/>
                <w:sz w:val="22"/>
                <w:szCs w:val="22"/>
              </w:rPr>
              <w:t xml:space="preserve"> som styrer dette med </w:t>
            </w:r>
            <w:proofErr w:type="spellStart"/>
            <w:r w:rsidRPr="00352DB6">
              <w:rPr>
                <w:rFonts w:ascii="Calibri" w:hAnsi="Calibri"/>
                <w:sz w:val="22"/>
                <w:szCs w:val="22"/>
              </w:rPr>
              <w:t>VoiceOver</w:t>
            </w:r>
            <w:proofErr w:type="spellEnd"/>
            <w:r w:rsidRPr="00352DB6">
              <w:rPr>
                <w:rFonts w:ascii="Calibri" w:hAnsi="Calibri"/>
                <w:sz w:val="22"/>
                <w:szCs w:val="22"/>
              </w:rPr>
              <w:t>.</w:t>
            </w:r>
          </w:p>
        </w:tc>
      </w:tr>
      <w:tr w:rsidR="003A420C" w:rsidRPr="00352DB6" w14:paraId="48D71175"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0593D8BD" w14:textId="77777777" w:rsidR="003A420C" w:rsidRPr="00352DB6" w:rsidRDefault="003A420C" w:rsidP="00B94336">
            <w:pPr>
              <w:numPr>
                <w:ilvl w:val="0"/>
                <w:numId w:val="34"/>
              </w:numPr>
              <w:spacing w:line="100" w:lineRule="atLeast"/>
              <w:rPr>
                <w:rFonts w:ascii="Calibri" w:hAnsi="Calibri"/>
              </w:rPr>
            </w:pPr>
            <w:r w:rsidRPr="00352DB6">
              <w:rPr>
                <w:rFonts w:ascii="Calibri" w:hAnsi="Calibri"/>
              </w:rPr>
              <w:t>Send en venneforespørsel til en du vil bli venn med.</w:t>
            </w:r>
          </w:p>
        </w:tc>
        <w:tc>
          <w:tcPr>
            <w:tcW w:w="1840" w:type="dxa"/>
            <w:tcBorders>
              <w:left w:val="single" w:sz="4" w:space="0" w:color="000000"/>
              <w:bottom w:val="single" w:sz="4" w:space="0" w:color="000000"/>
              <w:right w:val="single" w:sz="4" w:space="0" w:color="000000"/>
            </w:tcBorders>
            <w:shd w:val="clear" w:color="auto" w:fill="FFFFFF"/>
          </w:tcPr>
          <w:p w14:paraId="13EE7479" w14:textId="77777777" w:rsidR="003A420C" w:rsidRPr="00352DB6" w:rsidRDefault="00682117">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3DF70712" w14:textId="77777777" w:rsidR="003A420C" w:rsidRPr="00352DB6" w:rsidRDefault="00DC728B" w:rsidP="00DC728B">
            <w:pPr>
              <w:pStyle w:val="ColorfulList-Accent11"/>
              <w:ind w:left="0"/>
              <w:rPr>
                <w:rFonts w:ascii="Calibri" w:hAnsi="Calibri"/>
                <w:sz w:val="22"/>
                <w:szCs w:val="22"/>
              </w:rPr>
            </w:pPr>
            <w:r w:rsidRPr="00352DB6">
              <w:rPr>
                <w:rFonts w:ascii="Calibri" w:hAnsi="Calibri"/>
                <w:sz w:val="22"/>
                <w:szCs w:val="22"/>
              </w:rPr>
              <w:t xml:space="preserve">Ikke like lett å avgjøre om du </w:t>
            </w:r>
            <w:proofErr w:type="gramStart"/>
            <w:r w:rsidRPr="00352DB6">
              <w:rPr>
                <w:rFonts w:ascii="Calibri" w:hAnsi="Calibri"/>
                <w:sz w:val="22"/>
                <w:szCs w:val="22"/>
              </w:rPr>
              <w:t>sender  venneforespørsel</w:t>
            </w:r>
            <w:proofErr w:type="gramEnd"/>
            <w:r w:rsidRPr="00352DB6">
              <w:rPr>
                <w:rFonts w:ascii="Calibri" w:hAnsi="Calibri"/>
                <w:sz w:val="22"/>
                <w:szCs w:val="22"/>
              </w:rPr>
              <w:t xml:space="preserve"> til rett person dersom man ikke kan se bildet av vedkommende.</w:t>
            </w:r>
          </w:p>
        </w:tc>
      </w:tr>
      <w:tr w:rsidR="003A420C" w:rsidRPr="00352DB6" w14:paraId="4B59B57B"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7DC5A020" w14:textId="77777777" w:rsidR="003A420C" w:rsidRPr="00352DB6" w:rsidRDefault="003A420C" w:rsidP="00B94336">
            <w:pPr>
              <w:numPr>
                <w:ilvl w:val="0"/>
                <w:numId w:val="34"/>
              </w:numPr>
              <w:spacing w:line="100" w:lineRule="atLeast"/>
              <w:rPr>
                <w:rFonts w:ascii="Calibri" w:hAnsi="Calibri"/>
              </w:rPr>
            </w:pPr>
            <w:r w:rsidRPr="00352DB6">
              <w:rPr>
                <w:rFonts w:ascii="Calibri" w:hAnsi="Calibri"/>
              </w:rPr>
              <w:lastRenderedPageBreak/>
              <w:t>Aksepter en venneforespørsel.</w:t>
            </w:r>
          </w:p>
        </w:tc>
        <w:tc>
          <w:tcPr>
            <w:tcW w:w="1840" w:type="dxa"/>
            <w:tcBorders>
              <w:left w:val="single" w:sz="4" w:space="0" w:color="000000"/>
              <w:bottom w:val="single" w:sz="4" w:space="0" w:color="000000"/>
              <w:right w:val="single" w:sz="4" w:space="0" w:color="000000"/>
            </w:tcBorders>
            <w:shd w:val="clear" w:color="auto" w:fill="FFFFFF"/>
          </w:tcPr>
          <w:p w14:paraId="219CD7AC" w14:textId="77777777" w:rsidR="003A420C" w:rsidRPr="00352DB6" w:rsidRDefault="00DC728B">
            <w:pPr>
              <w:pStyle w:val="ColorfulList-Accent11"/>
              <w:ind w:left="0"/>
              <w:rPr>
                <w:rFonts w:ascii="Calibri" w:hAnsi="Calibri"/>
                <w:sz w:val="22"/>
                <w:szCs w:val="22"/>
              </w:rPr>
            </w:pPr>
            <w:r w:rsidRPr="00352DB6">
              <w:rPr>
                <w:rFonts w:ascii="Calibri" w:hAnsi="Calibri"/>
                <w:sz w:val="22"/>
                <w:szCs w:val="22"/>
              </w:rPr>
              <w:t>Ja, men…</w:t>
            </w:r>
          </w:p>
        </w:tc>
        <w:tc>
          <w:tcPr>
            <w:tcW w:w="4087" w:type="dxa"/>
            <w:tcBorders>
              <w:left w:val="single" w:sz="4" w:space="0" w:color="000000"/>
              <w:bottom w:val="single" w:sz="4" w:space="0" w:color="000000"/>
              <w:right w:val="single" w:sz="4" w:space="0" w:color="000000"/>
            </w:tcBorders>
            <w:shd w:val="clear" w:color="auto" w:fill="auto"/>
          </w:tcPr>
          <w:p w14:paraId="190AB8A1" w14:textId="77777777" w:rsidR="003A420C" w:rsidRPr="00352DB6" w:rsidRDefault="00DC728B">
            <w:pPr>
              <w:pStyle w:val="ColorfulList-Accent11"/>
              <w:ind w:left="0"/>
              <w:rPr>
                <w:rFonts w:ascii="Calibri" w:hAnsi="Calibri"/>
                <w:sz w:val="22"/>
                <w:szCs w:val="22"/>
              </w:rPr>
            </w:pPr>
            <w:r w:rsidRPr="00352DB6">
              <w:rPr>
                <w:rFonts w:ascii="Calibri" w:hAnsi="Calibri"/>
                <w:sz w:val="22"/>
                <w:szCs w:val="22"/>
              </w:rPr>
              <w:t>Må sjekke manuelt,</w:t>
            </w:r>
            <w:r w:rsidR="008B69E8" w:rsidRPr="00352DB6">
              <w:rPr>
                <w:rFonts w:ascii="Calibri" w:hAnsi="Calibri"/>
                <w:sz w:val="22"/>
                <w:szCs w:val="22"/>
              </w:rPr>
              <w:t xml:space="preserve"> og dette er noe tungvint </w:t>
            </w:r>
            <w:proofErr w:type="spellStart"/>
            <w:r w:rsidR="008B69E8" w:rsidRPr="00352DB6">
              <w:rPr>
                <w:rFonts w:ascii="Calibri" w:hAnsi="Calibri"/>
                <w:sz w:val="22"/>
                <w:szCs w:val="22"/>
              </w:rPr>
              <w:t>pga</w:t>
            </w:r>
            <w:proofErr w:type="spellEnd"/>
            <w:r w:rsidR="008B69E8" w:rsidRPr="00352DB6">
              <w:rPr>
                <w:rFonts w:ascii="Calibri" w:hAnsi="Calibri"/>
                <w:sz w:val="22"/>
                <w:szCs w:val="22"/>
              </w:rPr>
              <w:t xml:space="preserve"> bruk av pop-up, samt ikke alle elementer leses opp.</w:t>
            </w:r>
          </w:p>
        </w:tc>
      </w:tr>
      <w:tr w:rsidR="008B69E8" w:rsidRPr="00352DB6" w14:paraId="24E4EC37"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4B9403FA" w14:textId="77777777" w:rsidR="008B69E8" w:rsidRPr="00352DB6" w:rsidRDefault="008B69E8" w:rsidP="00B94336">
            <w:pPr>
              <w:numPr>
                <w:ilvl w:val="0"/>
                <w:numId w:val="34"/>
              </w:numPr>
              <w:spacing w:line="100" w:lineRule="atLeast"/>
              <w:rPr>
                <w:rFonts w:ascii="Calibri" w:hAnsi="Calibri"/>
              </w:rPr>
            </w:pPr>
            <w:r w:rsidRPr="00352DB6">
              <w:rPr>
                <w:rFonts w:ascii="Calibri" w:hAnsi="Calibri"/>
              </w:rPr>
              <w:t>Se gjennom Innstillinger</w:t>
            </w:r>
          </w:p>
        </w:tc>
        <w:tc>
          <w:tcPr>
            <w:tcW w:w="1840" w:type="dxa"/>
            <w:tcBorders>
              <w:left w:val="single" w:sz="4" w:space="0" w:color="000000"/>
              <w:bottom w:val="single" w:sz="4" w:space="0" w:color="000000"/>
              <w:right w:val="single" w:sz="4" w:space="0" w:color="000000"/>
            </w:tcBorders>
            <w:shd w:val="clear" w:color="auto" w:fill="FFFFFF"/>
          </w:tcPr>
          <w:p w14:paraId="086974ED" w14:textId="77777777" w:rsidR="008B69E8" w:rsidRPr="00352DB6" w:rsidRDefault="008B69E8" w:rsidP="008B69E8">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50B7592D" w14:textId="77777777" w:rsidR="008B69E8" w:rsidRPr="00352DB6" w:rsidRDefault="008B69E8" w:rsidP="008B69E8">
            <w:pPr>
              <w:pStyle w:val="ColorfulList-Accent11"/>
              <w:ind w:left="0"/>
              <w:rPr>
                <w:rFonts w:ascii="Calibri" w:hAnsi="Calibri"/>
                <w:sz w:val="22"/>
                <w:szCs w:val="22"/>
              </w:rPr>
            </w:pPr>
            <w:r w:rsidRPr="00352DB6">
              <w:rPr>
                <w:rFonts w:ascii="Calibri" w:hAnsi="Calibri"/>
                <w:sz w:val="22"/>
                <w:szCs w:val="22"/>
              </w:rPr>
              <w:t xml:space="preserve">Gikk stort sett greit med eksternt tastatur og med skjermleser og berøring uten visuell støtte. Noe </w:t>
            </w:r>
            <w:r w:rsidR="001F7586" w:rsidRPr="00352DB6">
              <w:rPr>
                <w:rFonts w:ascii="Calibri" w:hAnsi="Calibri"/>
                <w:sz w:val="22"/>
                <w:szCs w:val="22"/>
              </w:rPr>
              <w:t>uoversiktlig</w:t>
            </w:r>
            <w:r w:rsidRPr="00352DB6">
              <w:rPr>
                <w:rFonts w:ascii="Calibri" w:hAnsi="Calibri"/>
                <w:sz w:val="22"/>
                <w:szCs w:val="22"/>
              </w:rPr>
              <w:t>, og ”rediger” knappen kommer foran selve feltet man skal redigere. Dette kan virke forvirrende.</w:t>
            </w:r>
          </w:p>
        </w:tc>
      </w:tr>
    </w:tbl>
    <w:p w14:paraId="30FF8B64" w14:textId="77777777" w:rsidR="007A56E3" w:rsidRPr="00352DB6" w:rsidRDefault="007A56E3" w:rsidP="008B69E8">
      <w:pPr>
        <w:pStyle w:val="Heading4"/>
        <w:tabs>
          <w:tab w:val="clear" w:pos="864"/>
        </w:tabs>
        <w:ind w:left="426" w:hanging="426"/>
        <w:rPr>
          <w:rFonts w:ascii="Calibri" w:hAnsi="Calibri"/>
          <w:b/>
          <w:sz w:val="24"/>
          <w:szCs w:val="24"/>
        </w:rPr>
      </w:pPr>
      <w:bookmarkStart w:id="93" w:name="_Toc197096318"/>
      <w:bookmarkStart w:id="94" w:name="_Toc195156178"/>
    </w:p>
    <w:p w14:paraId="1DEBD6FC" w14:textId="77777777" w:rsidR="008B69E8" w:rsidRPr="00352DB6" w:rsidRDefault="00CB11B0" w:rsidP="008B69E8">
      <w:pPr>
        <w:pStyle w:val="Heading4"/>
        <w:tabs>
          <w:tab w:val="clear" w:pos="864"/>
        </w:tabs>
        <w:ind w:left="426" w:hanging="426"/>
        <w:rPr>
          <w:rFonts w:ascii="Calibri" w:hAnsi="Calibri"/>
          <w:b/>
          <w:sz w:val="24"/>
          <w:szCs w:val="24"/>
        </w:rPr>
      </w:pPr>
      <w:proofErr w:type="spellStart"/>
      <w:r w:rsidRPr="00352DB6">
        <w:rPr>
          <w:rFonts w:ascii="Calibri" w:hAnsi="Calibri"/>
          <w:b/>
          <w:sz w:val="24"/>
          <w:szCs w:val="24"/>
        </w:rPr>
        <w:t>Twitter</w:t>
      </w:r>
      <w:bookmarkEnd w:id="93"/>
      <w:proofErr w:type="spellEnd"/>
    </w:p>
    <w:p w14:paraId="7BA34AE6" w14:textId="1C4EAD57" w:rsidR="008B69E8" w:rsidRPr="00352DB6" w:rsidRDefault="008B69E8"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Generelt: </w:t>
      </w:r>
      <w:r w:rsidR="0023267F" w:rsidRPr="00352DB6">
        <w:rPr>
          <w:rFonts w:ascii="Calibri" w:hAnsi="Calibri" w:cs="Calibri"/>
          <w:color w:val="000000"/>
        </w:rPr>
        <w:t>Er ikke oversatt i til norsk. Veldig utfordrende me</w:t>
      </w:r>
      <w:r w:rsidR="00E3539D" w:rsidRPr="00352DB6">
        <w:rPr>
          <w:rFonts w:ascii="Calibri" w:hAnsi="Calibri" w:cs="Calibri"/>
          <w:color w:val="000000"/>
        </w:rPr>
        <w:t>d syntetisk tale på norsk. Søke</w:t>
      </w:r>
      <w:r w:rsidR="0023267F" w:rsidRPr="00352DB6">
        <w:rPr>
          <w:rFonts w:ascii="Calibri" w:hAnsi="Calibri" w:cs="Calibri"/>
          <w:color w:val="000000"/>
        </w:rPr>
        <w:t>feltet er ikke tilgjengelige. En del objekter blir ikke lest opp, men dette er ikke et gjennomgående problem.</w:t>
      </w:r>
      <w:r w:rsidR="004742C9" w:rsidRPr="00352DB6">
        <w:rPr>
          <w:rFonts w:ascii="Calibri" w:hAnsi="Calibri" w:cs="Calibri"/>
          <w:color w:val="000000"/>
        </w:rPr>
        <w:t xml:space="preserve"> Mer info</w:t>
      </w:r>
      <w:r w:rsidR="00CF187A" w:rsidRPr="00352DB6">
        <w:rPr>
          <w:rFonts w:ascii="Calibri" w:hAnsi="Calibri" w:cs="Calibri"/>
          <w:color w:val="000000"/>
        </w:rPr>
        <w:t>rmasjon</w:t>
      </w:r>
      <w:r w:rsidR="004742C9" w:rsidRPr="00352DB6">
        <w:rPr>
          <w:rFonts w:ascii="Calibri" w:hAnsi="Calibri" w:cs="Calibri"/>
          <w:color w:val="000000"/>
        </w:rPr>
        <w:t xml:space="preserve"> finnes i </w:t>
      </w:r>
      <w:r w:rsidR="004742C9" w:rsidRPr="00352DB6">
        <w:rPr>
          <w:rFonts w:ascii="Calibri" w:hAnsi="Calibri" w:cs="Calibri"/>
          <w:color w:val="000000"/>
        </w:rPr>
        <w:fldChar w:fldCharType="begin"/>
      </w:r>
      <w:r w:rsidR="004742C9" w:rsidRPr="00352DB6">
        <w:rPr>
          <w:rFonts w:ascii="Calibri" w:hAnsi="Calibri" w:cs="Calibri"/>
          <w:color w:val="000000"/>
        </w:rPr>
        <w:instrText xml:space="preserve"> REF _Ref197137327 \h </w:instrText>
      </w:r>
      <w:r w:rsidR="004742C9" w:rsidRPr="00352DB6">
        <w:rPr>
          <w:rFonts w:ascii="Calibri" w:hAnsi="Calibri" w:cs="Calibri"/>
          <w:color w:val="000000"/>
        </w:rPr>
      </w:r>
      <w:r w:rsidR="004742C9" w:rsidRPr="00352DB6">
        <w:rPr>
          <w:rFonts w:ascii="Calibri" w:hAnsi="Calibri" w:cs="Calibri"/>
          <w:color w:val="000000"/>
        </w:rPr>
        <w:fldChar w:fldCharType="separate"/>
      </w:r>
      <w:r w:rsidR="00BF247B" w:rsidRPr="00352DB6">
        <w:rPr>
          <w:rFonts w:ascii="Calibri" w:hAnsi="Calibri"/>
        </w:rPr>
        <w:t>Tabell 3</w:t>
      </w:r>
      <w:r w:rsidR="004742C9" w:rsidRPr="00352DB6">
        <w:rPr>
          <w:rFonts w:ascii="Calibri" w:hAnsi="Calibri" w:cs="Calibri"/>
          <w:color w:val="000000"/>
        </w:rPr>
        <w:fldChar w:fldCharType="end"/>
      </w:r>
      <w:r w:rsidR="004742C9" w:rsidRPr="00352DB6">
        <w:rPr>
          <w:rFonts w:ascii="Calibri" w:hAnsi="Calibri" w:cs="Calibri"/>
          <w:color w:val="000000"/>
        </w:rPr>
        <w:t>.</w:t>
      </w:r>
    </w:p>
    <w:p w14:paraId="62F0ABF8" w14:textId="557A48CD" w:rsidR="004742C9" w:rsidRPr="00352DB6" w:rsidRDefault="004742C9" w:rsidP="00CF187A">
      <w:pPr>
        <w:pStyle w:val="Caption"/>
        <w:keepNext/>
        <w:rPr>
          <w:rFonts w:ascii="Calibri" w:hAnsi="Calibri"/>
        </w:rPr>
      </w:pPr>
      <w:bookmarkStart w:id="95" w:name="_Ref197137327"/>
      <w:r w:rsidRPr="00352DB6">
        <w:rPr>
          <w:rFonts w:ascii="Calibri" w:hAnsi="Calibri"/>
        </w:rPr>
        <w:t xml:space="preserve">Tabell </w:t>
      </w:r>
      <w:r w:rsidRPr="00352DB6">
        <w:rPr>
          <w:rFonts w:ascii="Calibri" w:hAnsi="Calibri"/>
        </w:rPr>
        <w:fldChar w:fldCharType="begin"/>
      </w:r>
      <w:r w:rsidRPr="00352DB6">
        <w:rPr>
          <w:rFonts w:ascii="Calibri" w:hAnsi="Calibri"/>
        </w:rPr>
        <w:instrText xml:space="preserve"> SEQ Tabell \* ARABIC </w:instrText>
      </w:r>
      <w:r w:rsidRPr="00352DB6">
        <w:rPr>
          <w:rFonts w:ascii="Calibri" w:hAnsi="Calibri"/>
        </w:rPr>
        <w:fldChar w:fldCharType="separate"/>
      </w:r>
      <w:r w:rsidR="00BF247B" w:rsidRPr="00352DB6">
        <w:rPr>
          <w:rFonts w:ascii="Calibri" w:hAnsi="Calibri"/>
        </w:rPr>
        <w:t>3</w:t>
      </w:r>
      <w:r w:rsidRPr="00352DB6">
        <w:rPr>
          <w:rFonts w:ascii="Calibri" w:hAnsi="Calibri"/>
        </w:rPr>
        <w:fldChar w:fldCharType="end"/>
      </w:r>
      <w:bookmarkEnd w:id="95"/>
      <w:r w:rsidRPr="00352DB6">
        <w:rPr>
          <w:rFonts w:ascii="Calibri" w:hAnsi="Calibri"/>
        </w:rPr>
        <w:t xml:space="preserve"> Oppgaver og kommentarer til </w:t>
      </w:r>
      <w:proofErr w:type="spellStart"/>
      <w:r w:rsidRPr="00352DB6">
        <w:rPr>
          <w:rFonts w:ascii="Calibri" w:hAnsi="Calibri"/>
        </w:rPr>
        <w:t>Twitter</w:t>
      </w:r>
      <w:proofErr w:type="spellEnd"/>
      <w:r w:rsidRPr="00352DB6">
        <w:rPr>
          <w:rFonts w:ascii="Calibri" w:hAnsi="Calibri"/>
        </w:rPr>
        <w:t>.</w:t>
      </w:r>
    </w:p>
    <w:tbl>
      <w:tblPr>
        <w:tblW w:w="0" w:type="auto"/>
        <w:tblLayout w:type="fixed"/>
        <w:tblLook w:val="0000" w:firstRow="0" w:lastRow="0" w:firstColumn="0" w:lastColumn="0" w:noHBand="0" w:noVBand="0"/>
      </w:tblPr>
      <w:tblGrid>
        <w:gridCol w:w="3306"/>
        <w:gridCol w:w="1840"/>
        <w:gridCol w:w="4087"/>
      </w:tblGrid>
      <w:tr w:rsidR="008B69E8" w:rsidRPr="00352DB6" w14:paraId="5AAA7E1F" w14:textId="77777777" w:rsidTr="00E550A9">
        <w:trPr>
          <w:cantSplit/>
          <w:tblHeader/>
        </w:trPr>
        <w:tc>
          <w:tcPr>
            <w:tcW w:w="3306" w:type="dxa"/>
            <w:tcBorders>
              <w:top w:val="single" w:sz="4" w:space="0" w:color="000000"/>
              <w:left w:val="single" w:sz="4" w:space="0" w:color="000000"/>
              <w:bottom w:val="single" w:sz="4" w:space="0" w:color="000000"/>
              <w:right w:val="single" w:sz="4" w:space="0" w:color="000000"/>
            </w:tcBorders>
            <w:shd w:val="clear" w:color="auto" w:fill="FFFFFF"/>
          </w:tcPr>
          <w:p w14:paraId="427D5317" w14:textId="77777777" w:rsidR="008B69E8" w:rsidRPr="00352DB6" w:rsidRDefault="008B69E8" w:rsidP="008B69E8">
            <w:pPr>
              <w:rPr>
                <w:rFonts w:ascii="Calibri" w:hAnsi="Calibri"/>
                <w:b/>
              </w:rPr>
            </w:pPr>
            <w:r w:rsidRPr="00352DB6">
              <w:rPr>
                <w:rFonts w:ascii="Calibri" w:hAnsi="Calibri"/>
                <w:b/>
              </w:rPr>
              <w:t>Oppgave:</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Pr>
          <w:p w14:paraId="5CE964CF" w14:textId="77777777" w:rsidR="008B69E8" w:rsidRPr="00352DB6" w:rsidRDefault="008B69E8" w:rsidP="008B69E8">
            <w:pPr>
              <w:rPr>
                <w:rFonts w:ascii="Calibri" w:hAnsi="Calibri"/>
                <w:b/>
              </w:rPr>
            </w:pPr>
            <w:r w:rsidRPr="00352DB6">
              <w:rPr>
                <w:rFonts w:ascii="Calibri" w:hAnsi="Calibri"/>
                <w:b/>
              </w:rPr>
              <w:t>Gjennomførbar:</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14:paraId="00CD2FAC" w14:textId="77777777" w:rsidR="008B69E8" w:rsidRPr="00352DB6" w:rsidRDefault="008B69E8" w:rsidP="008B69E8">
            <w:pPr>
              <w:rPr>
                <w:rFonts w:ascii="Calibri" w:hAnsi="Calibri"/>
                <w:b/>
              </w:rPr>
            </w:pPr>
            <w:r w:rsidRPr="00352DB6">
              <w:rPr>
                <w:rFonts w:ascii="Calibri" w:hAnsi="Calibri"/>
                <w:b/>
              </w:rPr>
              <w:t>Kommentar:</w:t>
            </w:r>
          </w:p>
        </w:tc>
      </w:tr>
      <w:tr w:rsidR="00CB11B0" w:rsidRPr="00352DB6" w14:paraId="35B713BF" w14:textId="77777777" w:rsidTr="00E550A9">
        <w:trPr>
          <w:cantSplit/>
        </w:trPr>
        <w:tc>
          <w:tcPr>
            <w:tcW w:w="3306" w:type="dxa"/>
            <w:tcBorders>
              <w:top w:val="single" w:sz="4" w:space="0" w:color="000000"/>
              <w:left w:val="single" w:sz="4" w:space="0" w:color="000000"/>
              <w:bottom w:val="single" w:sz="4" w:space="0" w:color="000000"/>
              <w:right w:val="single" w:sz="4" w:space="0" w:color="000000"/>
            </w:tcBorders>
            <w:shd w:val="clear" w:color="auto" w:fill="FFFFFF"/>
          </w:tcPr>
          <w:p w14:paraId="59B564A5" w14:textId="77777777" w:rsidR="00CB11B0" w:rsidRPr="00352DB6" w:rsidRDefault="00CB11B0" w:rsidP="00B94336">
            <w:pPr>
              <w:numPr>
                <w:ilvl w:val="0"/>
                <w:numId w:val="30"/>
              </w:numPr>
              <w:spacing w:line="100" w:lineRule="atLeast"/>
              <w:rPr>
                <w:rFonts w:ascii="Calibri" w:hAnsi="Calibri"/>
              </w:rPr>
            </w:pPr>
            <w:r w:rsidRPr="00352DB6">
              <w:rPr>
                <w:rFonts w:ascii="Calibri" w:hAnsi="Calibri"/>
              </w:rPr>
              <w:t>Logg på/logg av</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Pr>
          <w:p w14:paraId="1EE2FD23" w14:textId="77777777" w:rsidR="00CB11B0" w:rsidRPr="00352DB6" w:rsidRDefault="00CB11B0" w:rsidP="004E01AC">
            <w:pPr>
              <w:pStyle w:val="ColorfulList-Accent11"/>
              <w:ind w:left="0"/>
              <w:rPr>
                <w:rFonts w:ascii="Calibri" w:hAnsi="Calibri"/>
                <w:sz w:val="22"/>
                <w:szCs w:val="22"/>
              </w:rPr>
            </w:pPr>
            <w:r w:rsidRPr="00352DB6">
              <w:rPr>
                <w:rFonts w:ascii="Calibri" w:hAnsi="Calibri"/>
                <w:sz w:val="22"/>
                <w:szCs w:val="22"/>
              </w:rPr>
              <w:t>Ja</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14:paraId="0515F079" w14:textId="77777777" w:rsidR="00CB11B0" w:rsidRPr="00352DB6" w:rsidRDefault="00CB11B0" w:rsidP="004E01AC">
            <w:pPr>
              <w:pStyle w:val="ColorfulList-Accent11"/>
              <w:ind w:left="0"/>
              <w:rPr>
                <w:rFonts w:ascii="Calibri" w:hAnsi="Calibri"/>
                <w:sz w:val="22"/>
                <w:szCs w:val="22"/>
              </w:rPr>
            </w:pPr>
            <w:r w:rsidRPr="00352DB6">
              <w:rPr>
                <w:rFonts w:ascii="Calibri" w:hAnsi="Calibri"/>
                <w:sz w:val="22"/>
                <w:szCs w:val="22"/>
              </w:rPr>
              <w:t>Gikk greit med eksternt tastatur og med skjermleser og berøring uten visuell støtte.</w:t>
            </w:r>
          </w:p>
        </w:tc>
      </w:tr>
      <w:tr w:rsidR="00CB11B0" w:rsidRPr="00352DB6" w14:paraId="5D5016CC"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4B7D4C4B" w14:textId="77777777" w:rsidR="00CB11B0" w:rsidRPr="00352DB6" w:rsidRDefault="00CB11B0" w:rsidP="00B94336">
            <w:pPr>
              <w:numPr>
                <w:ilvl w:val="0"/>
                <w:numId w:val="30"/>
              </w:numPr>
              <w:spacing w:line="100" w:lineRule="atLeast"/>
              <w:rPr>
                <w:rFonts w:ascii="Calibri" w:hAnsi="Calibri"/>
              </w:rPr>
            </w:pPr>
            <w:r w:rsidRPr="00352DB6">
              <w:rPr>
                <w:rFonts w:ascii="Calibri" w:hAnsi="Calibri"/>
              </w:rPr>
              <w:t xml:space="preserve">Skriv en statusoppdatering, og kategoriser innlegget ditt ved å bruke </w:t>
            </w:r>
            <w:proofErr w:type="spellStart"/>
            <w:r w:rsidRPr="00352DB6">
              <w:rPr>
                <w:rFonts w:ascii="Calibri" w:hAnsi="Calibri"/>
              </w:rPr>
              <w:t>hashtag</w:t>
            </w:r>
            <w:proofErr w:type="spellEnd"/>
            <w:r w:rsidRPr="00352DB6">
              <w:rPr>
                <w:rFonts w:ascii="Calibri" w:hAnsi="Calibri"/>
              </w:rPr>
              <w:t>-funksjonen (</w:t>
            </w:r>
            <w:proofErr w:type="spellStart"/>
            <w:r w:rsidRPr="00352DB6">
              <w:rPr>
                <w:rFonts w:ascii="Calibri" w:hAnsi="Calibri"/>
              </w:rPr>
              <w:t>Hashtag</w:t>
            </w:r>
            <w:proofErr w:type="spellEnd"/>
            <w:r w:rsidRPr="00352DB6">
              <w:rPr>
                <w:rFonts w:ascii="Calibri" w:hAnsi="Calibri"/>
              </w:rPr>
              <w:t>: #)</w:t>
            </w:r>
          </w:p>
        </w:tc>
        <w:tc>
          <w:tcPr>
            <w:tcW w:w="1840" w:type="dxa"/>
            <w:tcBorders>
              <w:left w:val="single" w:sz="4" w:space="0" w:color="000000"/>
              <w:bottom w:val="single" w:sz="4" w:space="0" w:color="000000"/>
              <w:right w:val="single" w:sz="4" w:space="0" w:color="000000"/>
            </w:tcBorders>
            <w:shd w:val="clear" w:color="auto" w:fill="FFFFFF"/>
          </w:tcPr>
          <w:p w14:paraId="20E4C525" w14:textId="77777777" w:rsidR="00CB11B0" w:rsidRPr="00352DB6" w:rsidRDefault="00CB11B0" w:rsidP="004E01AC">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036BE580" w14:textId="77777777" w:rsidR="00CB11B0" w:rsidRPr="00352DB6" w:rsidRDefault="00CB11B0" w:rsidP="004E01AC">
            <w:pPr>
              <w:pStyle w:val="ColorfulList-Accent11"/>
              <w:ind w:left="0"/>
              <w:rPr>
                <w:rFonts w:ascii="Calibri" w:hAnsi="Calibri"/>
                <w:sz w:val="22"/>
                <w:szCs w:val="22"/>
              </w:rPr>
            </w:pPr>
            <w:r w:rsidRPr="00352DB6">
              <w:rPr>
                <w:rFonts w:ascii="Calibri" w:hAnsi="Calibri"/>
                <w:sz w:val="22"/>
                <w:szCs w:val="22"/>
              </w:rPr>
              <w:t>Gikk greit med eksternt tastatur og med skjermleser og berøring uten visuell støtte.</w:t>
            </w:r>
          </w:p>
        </w:tc>
      </w:tr>
      <w:tr w:rsidR="00CB11B0" w:rsidRPr="00352DB6" w14:paraId="24A14A9F"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64876BE5" w14:textId="2A5B7553" w:rsidR="00CB11B0" w:rsidRPr="00352DB6" w:rsidRDefault="00CB11B0" w:rsidP="00B94336">
            <w:pPr>
              <w:numPr>
                <w:ilvl w:val="0"/>
                <w:numId w:val="30"/>
              </w:numPr>
              <w:spacing w:line="100" w:lineRule="atLeast"/>
              <w:rPr>
                <w:rFonts w:ascii="Calibri" w:hAnsi="Calibri"/>
              </w:rPr>
            </w:pPr>
            <w:r w:rsidRPr="00352DB6">
              <w:rPr>
                <w:rFonts w:ascii="Calibri" w:hAnsi="Calibri"/>
              </w:rPr>
              <w:t xml:space="preserve">Sjekk dine </w:t>
            </w:r>
            <w:r w:rsidR="006F22EA" w:rsidRPr="00352DB6">
              <w:rPr>
                <w:rFonts w:ascii="Calibri" w:hAnsi="Calibri"/>
              </w:rPr>
              <w:t>”</w:t>
            </w:r>
            <w:r w:rsidRPr="00352DB6">
              <w:rPr>
                <w:rFonts w:ascii="Calibri" w:hAnsi="Calibri"/>
              </w:rPr>
              <w:t>mentions</w:t>
            </w:r>
            <w:r w:rsidR="006F22EA" w:rsidRPr="00352DB6">
              <w:rPr>
                <w:rFonts w:ascii="Calibri" w:hAnsi="Calibri"/>
              </w:rPr>
              <w:t>”</w:t>
            </w:r>
          </w:p>
        </w:tc>
        <w:tc>
          <w:tcPr>
            <w:tcW w:w="1840" w:type="dxa"/>
            <w:tcBorders>
              <w:left w:val="single" w:sz="4" w:space="0" w:color="000000"/>
              <w:bottom w:val="single" w:sz="4" w:space="0" w:color="000000"/>
              <w:right w:val="single" w:sz="4" w:space="0" w:color="000000"/>
            </w:tcBorders>
            <w:shd w:val="clear" w:color="auto" w:fill="FFFFFF"/>
          </w:tcPr>
          <w:p w14:paraId="3A431D96" w14:textId="77777777" w:rsidR="00CB11B0" w:rsidRPr="00352DB6" w:rsidRDefault="00CB11B0" w:rsidP="004E01AC">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3BD2E4D3" w14:textId="77777777" w:rsidR="00CB11B0" w:rsidRPr="00352DB6" w:rsidRDefault="00CB11B0" w:rsidP="004E01AC">
            <w:pPr>
              <w:pStyle w:val="ColorfulList-Accent11"/>
              <w:ind w:left="0"/>
              <w:rPr>
                <w:rFonts w:ascii="Calibri" w:hAnsi="Calibri"/>
                <w:sz w:val="22"/>
                <w:szCs w:val="22"/>
              </w:rPr>
            </w:pPr>
            <w:r w:rsidRPr="00352DB6">
              <w:rPr>
                <w:rFonts w:ascii="Calibri" w:hAnsi="Calibri"/>
                <w:sz w:val="22"/>
                <w:szCs w:val="22"/>
              </w:rPr>
              <w:t>Gikk greit med eksternt tastatur og med skjermleser og berøring uten visuell støtte.</w:t>
            </w:r>
            <w:r w:rsidR="004E01AC" w:rsidRPr="00352DB6">
              <w:rPr>
                <w:rFonts w:ascii="Calibri" w:hAnsi="Calibri"/>
                <w:sz w:val="22"/>
                <w:szCs w:val="22"/>
              </w:rPr>
              <w:t xml:space="preserve"> Må nevnes at de ligger under ”Connect” knappen, og at man derfor må lete litt ved første gangs bruk.</w:t>
            </w:r>
          </w:p>
        </w:tc>
      </w:tr>
      <w:tr w:rsidR="00CB11B0" w:rsidRPr="00352DB6" w14:paraId="66D56B6A"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5AB872AD" w14:textId="77777777" w:rsidR="00CB11B0" w:rsidRPr="00352DB6" w:rsidRDefault="00CB11B0" w:rsidP="00B94336">
            <w:pPr>
              <w:numPr>
                <w:ilvl w:val="0"/>
                <w:numId w:val="30"/>
              </w:numPr>
              <w:spacing w:line="100" w:lineRule="atLeast"/>
              <w:rPr>
                <w:rFonts w:ascii="Calibri" w:hAnsi="Calibri"/>
              </w:rPr>
            </w:pPr>
            <w:r w:rsidRPr="00352DB6">
              <w:rPr>
                <w:rFonts w:ascii="Calibri" w:hAnsi="Calibri"/>
              </w:rPr>
              <w:t xml:space="preserve">Skrive en direktemelding </w:t>
            </w:r>
          </w:p>
        </w:tc>
        <w:tc>
          <w:tcPr>
            <w:tcW w:w="1840" w:type="dxa"/>
            <w:tcBorders>
              <w:left w:val="single" w:sz="4" w:space="0" w:color="000000"/>
              <w:bottom w:val="single" w:sz="4" w:space="0" w:color="000000"/>
              <w:right w:val="single" w:sz="4" w:space="0" w:color="000000"/>
            </w:tcBorders>
            <w:shd w:val="clear" w:color="auto" w:fill="FFFFFF"/>
          </w:tcPr>
          <w:p w14:paraId="71144A89" w14:textId="77777777" w:rsidR="00CB11B0" w:rsidRPr="00352DB6" w:rsidRDefault="0026304D" w:rsidP="008B69E8">
            <w:pPr>
              <w:pStyle w:val="ColorfulList-Accent11"/>
              <w:ind w:left="0"/>
              <w:rPr>
                <w:rFonts w:ascii="Calibri" w:hAnsi="Calibri"/>
                <w:sz w:val="22"/>
                <w:szCs w:val="22"/>
              </w:rPr>
            </w:pPr>
            <w:r w:rsidRPr="00352DB6">
              <w:rPr>
                <w:rFonts w:ascii="Calibri" w:hAnsi="Calibri"/>
                <w:sz w:val="22"/>
                <w:szCs w:val="22"/>
              </w:rPr>
              <w:t>Ja, men…</w:t>
            </w:r>
          </w:p>
        </w:tc>
        <w:tc>
          <w:tcPr>
            <w:tcW w:w="4087" w:type="dxa"/>
            <w:tcBorders>
              <w:left w:val="single" w:sz="4" w:space="0" w:color="000000"/>
              <w:bottom w:val="single" w:sz="4" w:space="0" w:color="000000"/>
              <w:right w:val="single" w:sz="4" w:space="0" w:color="000000"/>
            </w:tcBorders>
            <w:shd w:val="clear" w:color="auto" w:fill="auto"/>
          </w:tcPr>
          <w:p w14:paraId="327C54FE" w14:textId="77777777" w:rsidR="00CB11B0" w:rsidRPr="00352DB6" w:rsidRDefault="0026304D" w:rsidP="0026304D">
            <w:pPr>
              <w:pStyle w:val="ColorfulList-Accent11"/>
              <w:ind w:left="0"/>
              <w:rPr>
                <w:rFonts w:ascii="Calibri" w:hAnsi="Calibri"/>
                <w:sz w:val="22"/>
                <w:szCs w:val="22"/>
              </w:rPr>
            </w:pPr>
            <w:r w:rsidRPr="00352DB6">
              <w:rPr>
                <w:rFonts w:ascii="Calibri" w:hAnsi="Calibri"/>
                <w:sz w:val="22"/>
                <w:szCs w:val="22"/>
              </w:rPr>
              <w:t>Det er mulig å sende en melding, men dersom du vil søke etter en person man skal sende til, så blir det problemer idet søkefeltet ikke er tilgjengelig (leser ikke det man skriver eller det som står der).</w:t>
            </w:r>
          </w:p>
        </w:tc>
      </w:tr>
      <w:tr w:rsidR="00CB11B0" w:rsidRPr="00352DB6" w14:paraId="0F629618"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2486A4DD" w14:textId="77777777" w:rsidR="00CB11B0" w:rsidRPr="00352DB6" w:rsidRDefault="00CB11B0" w:rsidP="00B94336">
            <w:pPr>
              <w:numPr>
                <w:ilvl w:val="0"/>
                <w:numId w:val="30"/>
              </w:numPr>
              <w:spacing w:line="100" w:lineRule="atLeast"/>
              <w:rPr>
                <w:rFonts w:ascii="Calibri" w:hAnsi="Calibri"/>
              </w:rPr>
            </w:pPr>
            <w:r w:rsidRPr="00352DB6">
              <w:rPr>
                <w:rFonts w:ascii="Calibri" w:hAnsi="Calibri"/>
              </w:rPr>
              <w:t xml:space="preserve">Følg en annen </w:t>
            </w:r>
            <w:proofErr w:type="spellStart"/>
            <w:r w:rsidRPr="00352DB6">
              <w:rPr>
                <w:rFonts w:ascii="Calibri" w:hAnsi="Calibri"/>
              </w:rPr>
              <w:t>Twitter</w:t>
            </w:r>
            <w:proofErr w:type="spellEnd"/>
            <w:r w:rsidRPr="00352DB6">
              <w:rPr>
                <w:rFonts w:ascii="Calibri" w:hAnsi="Calibri"/>
              </w:rPr>
              <w:t>-konto</w:t>
            </w:r>
          </w:p>
        </w:tc>
        <w:tc>
          <w:tcPr>
            <w:tcW w:w="1840" w:type="dxa"/>
            <w:tcBorders>
              <w:left w:val="single" w:sz="4" w:space="0" w:color="000000"/>
              <w:bottom w:val="single" w:sz="4" w:space="0" w:color="000000"/>
              <w:right w:val="single" w:sz="4" w:space="0" w:color="000000"/>
            </w:tcBorders>
            <w:shd w:val="clear" w:color="auto" w:fill="FFFFFF"/>
          </w:tcPr>
          <w:p w14:paraId="5C6F8694" w14:textId="77777777" w:rsidR="00CB11B0" w:rsidRPr="00352DB6" w:rsidRDefault="0026304D" w:rsidP="008B69E8">
            <w:pPr>
              <w:pStyle w:val="ColorfulList-Accent11"/>
              <w:ind w:left="0"/>
              <w:rPr>
                <w:rFonts w:ascii="Calibri" w:hAnsi="Calibri"/>
                <w:sz w:val="22"/>
                <w:szCs w:val="22"/>
              </w:rPr>
            </w:pPr>
            <w:r w:rsidRPr="00352DB6">
              <w:rPr>
                <w:rFonts w:ascii="Calibri" w:hAnsi="Calibri"/>
                <w:sz w:val="22"/>
                <w:szCs w:val="22"/>
              </w:rPr>
              <w:t>Ja, men…</w:t>
            </w:r>
          </w:p>
        </w:tc>
        <w:tc>
          <w:tcPr>
            <w:tcW w:w="4087" w:type="dxa"/>
            <w:tcBorders>
              <w:left w:val="single" w:sz="4" w:space="0" w:color="000000"/>
              <w:bottom w:val="single" w:sz="4" w:space="0" w:color="000000"/>
              <w:right w:val="single" w:sz="4" w:space="0" w:color="000000"/>
            </w:tcBorders>
            <w:shd w:val="clear" w:color="auto" w:fill="auto"/>
          </w:tcPr>
          <w:p w14:paraId="3D8AC2DE" w14:textId="77777777" w:rsidR="00CB11B0" w:rsidRPr="00352DB6" w:rsidRDefault="0026304D" w:rsidP="0026304D">
            <w:pPr>
              <w:pStyle w:val="ColorfulList-Accent11"/>
              <w:ind w:left="0"/>
              <w:rPr>
                <w:rFonts w:ascii="Calibri" w:hAnsi="Calibri"/>
                <w:sz w:val="22"/>
                <w:szCs w:val="22"/>
              </w:rPr>
            </w:pPr>
            <w:r w:rsidRPr="00352DB6">
              <w:rPr>
                <w:rFonts w:ascii="Calibri" w:hAnsi="Calibri"/>
                <w:sz w:val="22"/>
                <w:szCs w:val="22"/>
              </w:rPr>
              <w:t xml:space="preserve">Det er mulig å følge andre kontoer, men dersom du må søke opp en annen person så får du samme problem som </w:t>
            </w:r>
            <w:r w:rsidR="00B217BF" w:rsidRPr="00352DB6">
              <w:rPr>
                <w:rFonts w:ascii="Calibri" w:hAnsi="Calibri"/>
                <w:sz w:val="22"/>
                <w:szCs w:val="22"/>
              </w:rPr>
              <w:t>i oppgave 4.</w:t>
            </w:r>
            <w:r w:rsidRPr="00352DB6">
              <w:rPr>
                <w:rFonts w:ascii="Calibri" w:hAnsi="Calibri"/>
                <w:sz w:val="22"/>
                <w:szCs w:val="22"/>
              </w:rPr>
              <w:t xml:space="preserve"> </w:t>
            </w:r>
          </w:p>
        </w:tc>
      </w:tr>
      <w:tr w:rsidR="00CB11B0" w:rsidRPr="00352DB6" w14:paraId="58CC8FB8"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5424C938" w14:textId="77777777" w:rsidR="00CB11B0" w:rsidRPr="00352DB6" w:rsidRDefault="00CB11B0" w:rsidP="00B94336">
            <w:pPr>
              <w:numPr>
                <w:ilvl w:val="0"/>
                <w:numId w:val="30"/>
              </w:numPr>
              <w:spacing w:line="100" w:lineRule="atLeast"/>
              <w:rPr>
                <w:rFonts w:ascii="Calibri" w:hAnsi="Calibri"/>
              </w:rPr>
            </w:pPr>
            <w:r w:rsidRPr="00352DB6">
              <w:rPr>
                <w:rFonts w:ascii="Calibri" w:hAnsi="Calibri"/>
              </w:rPr>
              <w:t>Søk etter en person, et emne eller en hendelse</w:t>
            </w:r>
          </w:p>
        </w:tc>
        <w:tc>
          <w:tcPr>
            <w:tcW w:w="1840" w:type="dxa"/>
            <w:tcBorders>
              <w:left w:val="single" w:sz="4" w:space="0" w:color="000000"/>
              <w:bottom w:val="single" w:sz="4" w:space="0" w:color="000000"/>
              <w:right w:val="single" w:sz="4" w:space="0" w:color="000000"/>
            </w:tcBorders>
            <w:shd w:val="clear" w:color="auto" w:fill="FFFFFF"/>
          </w:tcPr>
          <w:p w14:paraId="22485385" w14:textId="77777777" w:rsidR="0026304D" w:rsidRPr="00352DB6" w:rsidRDefault="0026304D" w:rsidP="00E550A9">
            <w:pPr>
              <w:pStyle w:val="ColorfulList-Accent11"/>
              <w:ind w:left="0"/>
              <w:jc w:val="left"/>
              <w:rPr>
                <w:rFonts w:ascii="Calibri" w:hAnsi="Calibri"/>
                <w:sz w:val="22"/>
                <w:szCs w:val="22"/>
              </w:rPr>
            </w:pPr>
            <w:r w:rsidRPr="00352DB6">
              <w:rPr>
                <w:rFonts w:ascii="Calibri" w:hAnsi="Calibri"/>
                <w:sz w:val="22"/>
                <w:szCs w:val="22"/>
              </w:rPr>
              <w:t>Nei, med skjermleser og berøring uten visuell støtte.</w:t>
            </w:r>
          </w:p>
          <w:p w14:paraId="4BB8D78D" w14:textId="77777777" w:rsidR="00CB11B0" w:rsidRPr="00352DB6" w:rsidRDefault="0026304D" w:rsidP="00E550A9">
            <w:pPr>
              <w:pStyle w:val="ColorfulList-Accent11"/>
              <w:ind w:left="0"/>
              <w:jc w:val="left"/>
              <w:rPr>
                <w:rFonts w:ascii="Calibri" w:hAnsi="Calibri"/>
                <w:sz w:val="22"/>
                <w:szCs w:val="22"/>
              </w:rPr>
            </w:pPr>
            <w:r w:rsidRPr="00352DB6">
              <w:rPr>
                <w:rFonts w:ascii="Calibri" w:hAnsi="Calibri"/>
                <w:sz w:val="22"/>
                <w:szCs w:val="22"/>
              </w:rPr>
              <w:t>Ja, med eksternt tastatur.</w:t>
            </w:r>
          </w:p>
        </w:tc>
        <w:tc>
          <w:tcPr>
            <w:tcW w:w="4087" w:type="dxa"/>
            <w:tcBorders>
              <w:left w:val="single" w:sz="4" w:space="0" w:color="000000"/>
              <w:bottom w:val="single" w:sz="4" w:space="0" w:color="000000"/>
              <w:right w:val="single" w:sz="4" w:space="0" w:color="000000"/>
            </w:tcBorders>
            <w:shd w:val="clear" w:color="auto" w:fill="auto"/>
          </w:tcPr>
          <w:p w14:paraId="0D322BF2" w14:textId="77777777" w:rsidR="00CB11B0" w:rsidRPr="00352DB6" w:rsidRDefault="00B217BF" w:rsidP="008B69E8">
            <w:pPr>
              <w:pStyle w:val="ColorfulList-Accent11"/>
              <w:ind w:left="0"/>
              <w:rPr>
                <w:rFonts w:ascii="Calibri" w:hAnsi="Calibri"/>
                <w:sz w:val="22"/>
                <w:szCs w:val="22"/>
              </w:rPr>
            </w:pPr>
            <w:r w:rsidRPr="00352DB6">
              <w:rPr>
                <w:rFonts w:ascii="Calibri" w:hAnsi="Calibri"/>
                <w:sz w:val="22"/>
                <w:szCs w:val="22"/>
              </w:rPr>
              <w:t>Leser ikke opp det man skriver eller det som står der. Man vet med andre ord ikke med sikkerhet hva eller hvem man har søkt etter, og treffene som vises vil selvfølgelig være avhengig av dette. Dersom man skriver feil kan man gå glipp av den eller det man var på jakt etter. Dessverre er det ikke mulig å vite dette.</w:t>
            </w:r>
          </w:p>
        </w:tc>
      </w:tr>
      <w:tr w:rsidR="00B217BF" w:rsidRPr="00352DB6" w14:paraId="00727294"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3AB27783" w14:textId="77777777" w:rsidR="00B217BF" w:rsidRPr="00352DB6" w:rsidRDefault="00B217BF" w:rsidP="00B94336">
            <w:pPr>
              <w:numPr>
                <w:ilvl w:val="0"/>
                <w:numId w:val="30"/>
              </w:numPr>
              <w:spacing w:line="100" w:lineRule="atLeast"/>
              <w:rPr>
                <w:rFonts w:ascii="Calibri" w:hAnsi="Calibri"/>
              </w:rPr>
            </w:pPr>
            <w:proofErr w:type="spellStart"/>
            <w:r w:rsidRPr="00352DB6">
              <w:rPr>
                <w:rFonts w:ascii="Calibri" w:hAnsi="Calibri"/>
              </w:rPr>
              <w:t>Retweet</w:t>
            </w:r>
            <w:proofErr w:type="spellEnd"/>
            <w:r w:rsidRPr="00352DB6">
              <w:rPr>
                <w:rFonts w:ascii="Calibri" w:hAnsi="Calibri"/>
              </w:rPr>
              <w:t xml:space="preserve"> en melding du liker</w:t>
            </w:r>
          </w:p>
        </w:tc>
        <w:tc>
          <w:tcPr>
            <w:tcW w:w="1840" w:type="dxa"/>
            <w:tcBorders>
              <w:left w:val="single" w:sz="4" w:space="0" w:color="000000"/>
              <w:bottom w:val="single" w:sz="4" w:space="0" w:color="000000"/>
              <w:right w:val="single" w:sz="4" w:space="0" w:color="000000"/>
            </w:tcBorders>
            <w:shd w:val="clear" w:color="auto" w:fill="FFFFFF"/>
          </w:tcPr>
          <w:p w14:paraId="6B9FA51E" w14:textId="77777777" w:rsidR="00B217BF" w:rsidRPr="00352DB6" w:rsidRDefault="00B217BF" w:rsidP="00FD2FDE">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668E6981" w14:textId="77777777" w:rsidR="00B217BF" w:rsidRPr="00352DB6" w:rsidRDefault="00B217BF" w:rsidP="00B217BF">
            <w:pPr>
              <w:pStyle w:val="ColorfulList-Accent11"/>
              <w:ind w:left="0"/>
              <w:rPr>
                <w:rFonts w:ascii="Calibri" w:hAnsi="Calibri"/>
                <w:sz w:val="22"/>
                <w:szCs w:val="22"/>
              </w:rPr>
            </w:pPr>
            <w:r w:rsidRPr="00352DB6">
              <w:rPr>
                <w:rFonts w:ascii="Calibri" w:hAnsi="Calibri"/>
                <w:sz w:val="22"/>
                <w:szCs w:val="22"/>
              </w:rPr>
              <w:t xml:space="preserve">Gikk greit med eksternt tastatur og med skjermleser og berøring uten visuell støtte. </w:t>
            </w:r>
          </w:p>
        </w:tc>
      </w:tr>
      <w:tr w:rsidR="00CB11B0" w:rsidRPr="00352DB6" w14:paraId="5A6A78E4"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41A23CC8" w14:textId="77777777" w:rsidR="00CB11B0" w:rsidRPr="00352DB6" w:rsidRDefault="00CB11B0" w:rsidP="00B94336">
            <w:pPr>
              <w:numPr>
                <w:ilvl w:val="0"/>
                <w:numId w:val="30"/>
              </w:numPr>
              <w:spacing w:line="100" w:lineRule="atLeast"/>
              <w:rPr>
                <w:rFonts w:ascii="Calibri" w:hAnsi="Calibri"/>
              </w:rPr>
            </w:pPr>
            <w:r w:rsidRPr="00352DB6">
              <w:rPr>
                <w:rFonts w:ascii="Calibri" w:hAnsi="Calibri"/>
              </w:rPr>
              <w:t>Se gjennom Innstillinger</w:t>
            </w:r>
          </w:p>
        </w:tc>
        <w:tc>
          <w:tcPr>
            <w:tcW w:w="1840" w:type="dxa"/>
            <w:tcBorders>
              <w:left w:val="single" w:sz="4" w:space="0" w:color="000000"/>
              <w:bottom w:val="single" w:sz="4" w:space="0" w:color="000000"/>
              <w:right w:val="single" w:sz="4" w:space="0" w:color="000000"/>
            </w:tcBorders>
            <w:shd w:val="clear" w:color="auto" w:fill="FFFFFF"/>
          </w:tcPr>
          <w:p w14:paraId="08029429" w14:textId="77777777" w:rsidR="00CB11B0" w:rsidRPr="00352DB6" w:rsidRDefault="00B217BF" w:rsidP="008B69E8">
            <w:pPr>
              <w:pStyle w:val="ColorfulList-Accent11"/>
              <w:ind w:left="0"/>
              <w:rPr>
                <w:rFonts w:ascii="Calibri" w:hAnsi="Calibri"/>
                <w:sz w:val="22"/>
                <w:szCs w:val="22"/>
              </w:rPr>
            </w:pPr>
            <w:r w:rsidRPr="00352DB6">
              <w:rPr>
                <w:rFonts w:ascii="Calibri" w:hAnsi="Calibri"/>
                <w:sz w:val="22"/>
                <w:szCs w:val="22"/>
              </w:rPr>
              <w:t>Ja, men…</w:t>
            </w:r>
          </w:p>
        </w:tc>
        <w:tc>
          <w:tcPr>
            <w:tcW w:w="4087" w:type="dxa"/>
            <w:tcBorders>
              <w:left w:val="single" w:sz="4" w:space="0" w:color="000000"/>
              <w:bottom w:val="single" w:sz="4" w:space="0" w:color="000000"/>
              <w:right w:val="single" w:sz="4" w:space="0" w:color="000000"/>
            </w:tcBorders>
            <w:shd w:val="clear" w:color="auto" w:fill="auto"/>
          </w:tcPr>
          <w:p w14:paraId="65FA9D1E" w14:textId="77777777" w:rsidR="00CB11B0" w:rsidRPr="00352DB6" w:rsidRDefault="00B217BF" w:rsidP="008B69E8">
            <w:pPr>
              <w:pStyle w:val="ColorfulList-Accent11"/>
              <w:ind w:left="0"/>
              <w:rPr>
                <w:rFonts w:ascii="Calibri" w:hAnsi="Calibri"/>
                <w:sz w:val="22"/>
                <w:szCs w:val="22"/>
              </w:rPr>
            </w:pPr>
            <w:r w:rsidRPr="00352DB6">
              <w:rPr>
                <w:rFonts w:ascii="Calibri" w:hAnsi="Calibri"/>
                <w:sz w:val="22"/>
                <w:szCs w:val="22"/>
              </w:rPr>
              <w:t xml:space="preserve">Knappene for konto og Notifications blir ikke lest opp. Man kan uansett ikke endre disse innstillingene inne i </w:t>
            </w:r>
            <w:proofErr w:type="spellStart"/>
            <w:r w:rsidRPr="00352DB6">
              <w:rPr>
                <w:rFonts w:ascii="Calibri" w:hAnsi="Calibri"/>
                <w:sz w:val="22"/>
                <w:szCs w:val="22"/>
              </w:rPr>
              <w:t>app’en</w:t>
            </w:r>
            <w:proofErr w:type="spellEnd"/>
            <w:r w:rsidRPr="00352DB6">
              <w:rPr>
                <w:rFonts w:ascii="Calibri" w:hAnsi="Calibri"/>
                <w:sz w:val="22"/>
                <w:szCs w:val="22"/>
              </w:rPr>
              <w:t>, da dette må gjøres i innstillingene til selve telefonen.</w:t>
            </w:r>
          </w:p>
        </w:tc>
      </w:tr>
    </w:tbl>
    <w:p w14:paraId="41AC995F" w14:textId="77777777" w:rsidR="008B69E8" w:rsidRPr="00352DB6" w:rsidRDefault="008B69E8" w:rsidP="008B69E8">
      <w:pPr>
        <w:pStyle w:val="BodyText"/>
        <w:rPr>
          <w:rFonts w:ascii="Calibri" w:hAnsi="Calibri"/>
        </w:rPr>
      </w:pPr>
    </w:p>
    <w:p w14:paraId="1584A37C" w14:textId="77777777" w:rsidR="00B217BF" w:rsidRPr="00352DB6" w:rsidRDefault="00B217BF" w:rsidP="00B217BF">
      <w:pPr>
        <w:pStyle w:val="Heading4"/>
        <w:tabs>
          <w:tab w:val="clear" w:pos="864"/>
        </w:tabs>
        <w:ind w:left="426" w:hanging="426"/>
        <w:rPr>
          <w:rFonts w:ascii="Calibri" w:hAnsi="Calibri"/>
          <w:b/>
          <w:sz w:val="24"/>
          <w:szCs w:val="24"/>
        </w:rPr>
      </w:pPr>
      <w:bookmarkStart w:id="96" w:name="_Toc197096319"/>
      <w:proofErr w:type="spellStart"/>
      <w:r w:rsidRPr="00352DB6">
        <w:rPr>
          <w:rFonts w:ascii="Calibri" w:hAnsi="Calibri"/>
          <w:b/>
          <w:sz w:val="24"/>
          <w:szCs w:val="24"/>
        </w:rPr>
        <w:lastRenderedPageBreak/>
        <w:t>HootSuit</w:t>
      </w:r>
      <w:r w:rsidR="000018F3" w:rsidRPr="00352DB6">
        <w:rPr>
          <w:rFonts w:ascii="Calibri" w:hAnsi="Calibri"/>
          <w:b/>
          <w:sz w:val="24"/>
          <w:szCs w:val="24"/>
        </w:rPr>
        <w:t>e</w:t>
      </w:r>
      <w:bookmarkEnd w:id="96"/>
      <w:proofErr w:type="spellEnd"/>
    </w:p>
    <w:p w14:paraId="1948ECFD" w14:textId="65BE9486" w:rsidR="004742C9" w:rsidRPr="00352DB6" w:rsidRDefault="00B217BF"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Generelt: </w:t>
      </w:r>
      <w:r w:rsidR="00682117" w:rsidRPr="00352DB6">
        <w:rPr>
          <w:rFonts w:ascii="Calibri" w:hAnsi="Calibri" w:cs="Calibri"/>
          <w:color w:val="000000"/>
        </w:rPr>
        <w:t xml:space="preserve">Ikke norsk oversettelse, og </w:t>
      </w:r>
      <w:proofErr w:type="spellStart"/>
      <w:r w:rsidR="00682117" w:rsidRPr="00352DB6">
        <w:rPr>
          <w:rFonts w:ascii="Calibri" w:hAnsi="Calibri" w:cs="Calibri"/>
          <w:color w:val="000000"/>
        </w:rPr>
        <w:t>kræsjet</w:t>
      </w:r>
      <w:proofErr w:type="spellEnd"/>
      <w:r w:rsidR="00682117" w:rsidRPr="00352DB6">
        <w:rPr>
          <w:rFonts w:ascii="Calibri" w:hAnsi="Calibri" w:cs="Calibri"/>
          <w:color w:val="000000"/>
        </w:rPr>
        <w:t xml:space="preserve"> flere ganger. En god del tilgjengelighetsutfordringer.</w:t>
      </w:r>
      <w:r w:rsidR="004742C9" w:rsidRPr="00352DB6">
        <w:rPr>
          <w:rFonts w:ascii="Calibri" w:hAnsi="Calibri" w:cs="Calibri"/>
          <w:color w:val="000000"/>
        </w:rPr>
        <w:t xml:space="preserve"> Mer informasjon finnes i </w:t>
      </w:r>
      <w:r w:rsidR="004742C9" w:rsidRPr="00352DB6">
        <w:rPr>
          <w:rFonts w:ascii="Calibri" w:hAnsi="Calibri" w:cs="Calibri"/>
          <w:color w:val="000000"/>
        </w:rPr>
        <w:fldChar w:fldCharType="begin"/>
      </w:r>
      <w:r w:rsidR="004742C9" w:rsidRPr="00352DB6">
        <w:rPr>
          <w:rFonts w:ascii="Calibri" w:hAnsi="Calibri" w:cs="Calibri"/>
          <w:color w:val="000000"/>
        </w:rPr>
        <w:instrText xml:space="preserve"> REF _Ref197137395 \h </w:instrText>
      </w:r>
      <w:r w:rsidR="004742C9" w:rsidRPr="00352DB6">
        <w:rPr>
          <w:rFonts w:ascii="Calibri" w:hAnsi="Calibri" w:cs="Calibri"/>
          <w:color w:val="000000"/>
        </w:rPr>
      </w:r>
      <w:r w:rsidR="004742C9" w:rsidRPr="00352DB6">
        <w:rPr>
          <w:rFonts w:ascii="Calibri" w:hAnsi="Calibri" w:cs="Calibri"/>
          <w:color w:val="000000"/>
        </w:rPr>
        <w:fldChar w:fldCharType="separate"/>
      </w:r>
      <w:r w:rsidR="00BF247B" w:rsidRPr="00352DB6">
        <w:rPr>
          <w:rFonts w:ascii="Calibri" w:hAnsi="Calibri"/>
        </w:rPr>
        <w:t>Tabell 4</w:t>
      </w:r>
      <w:r w:rsidR="004742C9" w:rsidRPr="00352DB6">
        <w:rPr>
          <w:rFonts w:ascii="Calibri" w:hAnsi="Calibri" w:cs="Calibri"/>
          <w:color w:val="000000"/>
        </w:rPr>
        <w:fldChar w:fldCharType="end"/>
      </w:r>
      <w:r w:rsidR="004742C9" w:rsidRPr="00352DB6">
        <w:rPr>
          <w:rFonts w:ascii="Calibri" w:hAnsi="Calibri" w:cs="Calibri"/>
          <w:color w:val="000000"/>
        </w:rPr>
        <w:t>.</w:t>
      </w:r>
    </w:p>
    <w:p w14:paraId="448D04D9" w14:textId="655A039A" w:rsidR="004742C9" w:rsidRPr="00352DB6" w:rsidRDefault="004742C9" w:rsidP="00CF187A">
      <w:pPr>
        <w:pStyle w:val="Caption"/>
        <w:keepNext/>
        <w:rPr>
          <w:rFonts w:ascii="Calibri" w:hAnsi="Calibri"/>
        </w:rPr>
      </w:pPr>
      <w:bookmarkStart w:id="97" w:name="_Ref197137395"/>
      <w:r w:rsidRPr="00352DB6">
        <w:rPr>
          <w:rFonts w:ascii="Calibri" w:hAnsi="Calibri"/>
        </w:rPr>
        <w:t xml:space="preserve">Tabell </w:t>
      </w:r>
      <w:r w:rsidRPr="00352DB6">
        <w:rPr>
          <w:rFonts w:ascii="Calibri" w:hAnsi="Calibri"/>
        </w:rPr>
        <w:fldChar w:fldCharType="begin"/>
      </w:r>
      <w:r w:rsidRPr="00352DB6">
        <w:rPr>
          <w:rFonts w:ascii="Calibri" w:hAnsi="Calibri"/>
        </w:rPr>
        <w:instrText xml:space="preserve"> SEQ Tabell \* ARABIC </w:instrText>
      </w:r>
      <w:r w:rsidRPr="00352DB6">
        <w:rPr>
          <w:rFonts w:ascii="Calibri" w:hAnsi="Calibri"/>
        </w:rPr>
        <w:fldChar w:fldCharType="separate"/>
      </w:r>
      <w:r w:rsidR="00BF247B" w:rsidRPr="00352DB6">
        <w:rPr>
          <w:rFonts w:ascii="Calibri" w:hAnsi="Calibri"/>
        </w:rPr>
        <w:t>4</w:t>
      </w:r>
      <w:r w:rsidRPr="00352DB6">
        <w:rPr>
          <w:rFonts w:ascii="Calibri" w:hAnsi="Calibri"/>
        </w:rPr>
        <w:fldChar w:fldCharType="end"/>
      </w:r>
      <w:bookmarkEnd w:id="97"/>
      <w:r w:rsidRPr="00352DB6">
        <w:rPr>
          <w:rFonts w:ascii="Calibri" w:hAnsi="Calibri"/>
        </w:rPr>
        <w:t xml:space="preserve"> Oppgaver og kommentarer til </w:t>
      </w:r>
      <w:proofErr w:type="spellStart"/>
      <w:r w:rsidRPr="00352DB6">
        <w:rPr>
          <w:rFonts w:ascii="Calibri" w:hAnsi="Calibri"/>
        </w:rPr>
        <w:t>HootSuite</w:t>
      </w:r>
      <w:proofErr w:type="spellEnd"/>
    </w:p>
    <w:tbl>
      <w:tblPr>
        <w:tblW w:w="0" w:type="auto"/>
        <w:tblLayout w:type="fixed"/>
        <w:tblLook w:val="0000" w:firstRow="0" w:lastRow="0" w:firstColumn="0" w:lastColumn="0" w:noHBand="0" w:noVBand="0"/>
      </w:tblPr>
      <w:tblGrid>
        <w:gridCol w:w="3306"/>
        <w:gridCol w:w="1840"/>
        <w:gridCol w:w="4087"/>
      </w:tblGrid>
      <w:tr w:rsidR="00B217BF" w:rsidRPr="00352DB6" w14:paraId="563F3E26" w14:textId="77777777" w:rsidTr="00E550A9">
        <w:trPr>
          <w:cantSplit/>
          <w:tblHeader/>
        </w:trPr>
        <w:tc>
          <w:tcPr>
            <w:tcW w:w="3306" w:type="dxa"/>
            <w:tcBorders>
              <w:top w:val="single" w:sz="4" w:space="0" w:color="000000"/>
              <w:left w:val="single" w:sz="4" w:space="0" w:color="000000"/>
              <w:bottom w:val="single" w:sz="4" w:space="0" w:color="000000"/>
              <w:right w:val="single" w:sz="4" w:space="0" w:color="000000"/>
            </w:tcBorders>
            <w:shd w:val="clear" w:color="auto" w:fill="FFFFFF"/>
          </w:tcPr>
          <w:p w14:paraId="0CC51A06" w14:textId="77777777" w:rsidR="00B217BF" w:rsidRPr="00352DB6" w:rsidRDefault="00B217BF" w:rsidP="00B217BF">
            <w:pPr>
              <w:rPr>
                <w:rFonts w:ascii="Calibri" w:hAnsi="Calibri"/>
                <w:b/>
              </w:rPr>
            </w:pPr>
            <w:r w:rsidRPr="00352DB6">
              <w:rPr>
                <w:rFonts w:ascii="Calibri" w:hAnsi="Calibri"/>
                <w:b/>
              </w:rPr>
              <w:t>Oppgave:</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Pr>
          <w:p w14:paraId="0083FF12" w14:textId="77777777" w:rsidR="00B217BF" w:rsidRPr="00352DB6" w:rsidRDefault="00B217BF" w:rsidP="00B217BF">
            <w:pPr>
              <w:rPr>
                <w:rFonts w:ascii="Calibri" w:hAnsi="Calibri"/>
                <w:b/>
              </w:rPr>
            </w:pPr>
            <w:r w:rsidRPr="00352DB6">
              <w:rPr>
                <w:rFonts w:ascii="Calibri" w:hAnsi="Calibri"/>
                <w:b/>
              </w:rPr>
              <w:t>Gjennomførbar:</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14:paraId="62DD136E" w14:textId="77777777" w:rsidR="00B217BF" w:rsidRPr="00352DB6" w:rsidRDefault="00B217BF" w:rsidP="00B217BF">
            <w:pPr>
              <w:rPr>
                <w:rFonts w:ascii="Calibri" w:hAnsi="Calibri"/>
                <w:b/>
              </w:rPr>
            </w:pPr>
            <w:r w:rsidRPr="00352DB6">
              <w:rPr>
                <w:rFonts w:ascii="Calibri" w:hAnsi="Calibri"/>
                <w:b/>
              </w:rPr>
              <w:t>Kommentar:</w:t>
            </w:r>
          </w:p>
        </w:tc>
      </w:tr>
      <w:tr w:rsidR="00FD2FDE" w:rsidRPr="00352DB6" w14:paraId="237680BA" w14:textId="77777777" w:rsidTr="00E550A9">
        <w:trPr>
          <w:cantSplit/>
        </w:trPr>
        <w:tc>
          <w:tcPr>
            <w:tcW w:w="3306" w:type="dxa"/>
            <w:tcBorders>
              <w:top w:val="single" w:sz="4" w:space="0" w:color="000000"/>
              <w:left w:val="single" w:sz="4" w:space="0" w:color="000000"/>
              <w:bottom w:val="single" w:sz="4" w:space="0" w:color="000000"/>
              <w:right w:val="single" w:sz="4" w:space="0" w:color="000000"/>
            </w:tcBorders>
            <w:shd w:val="clear" w:color="auto" w:fill="FFFFFF"/>
          </w:tcPr>
          <w:p w14:paraId="53401F48" w14:textId="77777777" w:rsidR="00FD2FDE" w:rsidRPr="00352DB6" w:rsidRDefault="00FD2FDE" w:rsidP="007C3B6C">
            <w:pPr>
              <w:numPr>
                <w:ilvl w:val="0"/>
                <w:numId w:val="29"/>
              </w:numPr>
              <w:spacing w:line="100" w:lineRule="atLeast"/>
              <w:rPr>
                <w:rFonts w:ascii="Calibri" w:hAnsi="Calibri"/>
              </w:rPr>
            </w:pPr>
            <w:r w:rsidRPr="00352DB6">
              <w:rPr>
                <w:rFonts w:ascii="Calibri" w:hAnsi="Calibri"/>
              </w:rPr>
              <w:t>Logg på/logg av</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Pr>
          <w:p w14:paraId="5DFCE113" w14:textId="77777777" w:rsidR="00FD2FDE" w:rsidRPr="00352DB6" w:rsidRDefault="00FD2FDE" w:rsidP="00FD2FDE">
            <w:pPr>
              <w:pStyle w:val="ColorfulList-Accent11"/>
              <w:ind w:left="0"/>
              <w:rPr>
                <w:rFonts w:ascii="Calibri" w:hAnsi="Calibri"/>
                <w:sz w:val="22"/>
                <w:szCs w:val="22"/>
              </w:rPr>
            </w:pPr>
            <w:r w:rsidRPr="00352DB6">
              <w:rPr>
                <w:rFonts w:ascii="Calibri" w:hAnsi="Calibri"/>
                <w:sz w:val="22"/>
                <w:szCs w:val="22"/>
              </w:rPr>
              <w:t>Ja</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14:paraId="49538086" w14:textId="77777777" w:rsidR="00FD2FDE" w:rsidRPr="00352DB6" w:rsidRDefault="00FD2FDE" w:rsidP="00FD2FDE">
            <w:pPr>
              <w:pStyle w:val="ColorfulList-Accent11"/>
              <w:ind w:left="0"/>
              <w:rPr>
                <w:rFonts w:ascii="Calibri" w:hAnsi="Calibri"/>
                <w:sz w:val="22"/>
                <w:szCs w:val="22"/>
              </w:rPr>
            </w:pPr>
            <w:r w:rsidRPr="00352DB6">
              <w:rPr>
                <w:rFonts w:ascii="Calibri" w:hAnsi="Calibri"/>
                <w:sz w:val="22"/>
                <w:szCs w:val="22"/>
              </w:rPr>
              <w:t xml:space="preserve">Gikk greit med eksternt tastatur og med skjermleser og berøring uten visuell støtte. </w:t>
            </w:r>
          </w:p>
        </w:tc>
      </w:tr>
      <w:tr w:rsidR="00FD2FDE" w:rsidRPr="00352DB6" w14:paraId="10487AF3"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14353691" w14:textId="77777777" w:rsidR="00FD2FDE" w:rsidRPr="00352DB6" w:rsidRDefault="00FD2FDE" w:rsidP="007C3B6C">
            <w:pPr>
              <w:numPr>
                <w:ilvl w:val="0"/>
                <w:numId w:val="29"/>
              </w:numPr>
              <w:spacing w:line="100" w:lineRule="atLeast"/>
              <w:rPr>
                <w:rFonts w:ascii="Calibri" w:hAnsi="Calibri"/>
              </w:rPr>
            </w:pPr>
            <w:r w:rsidRPr="00352DB6">
              <w:rPr>
                <w:rFonts w:ascii="Calibri" w:hAnsi="Calibri"/>
              </w:rPr>
              <w:t>Legg til en ny konto (</w:t>
            </w:r>
            <w:proofErr w:type="spellStart"/>
            <w:r w:rsidRPr="00352DB6">
              <w:rPr>
                <w:rFonts w:ascii="Calibri" w:hAnsi="Calibri"/>
              </w:rPr>
              <w:t>Facebook</w:t>
            </w:r>
            <w:proofErr w:type="spellEnd"/>
            <w:r w:rsidRPr="00352DB6">
              <w:rPr>
                <w:rFonts w:ascii="Calibri" w:hAnsi="Calibri"/>
              </w:rPr>
              <w:t xml:space="preserve"> eller </w:t>
            </w:r>
            <w:proofErr w:type="spellStart"/>
            <w:r w:rsidRPr="00352DB6">
              <w:rPr>
                <w:rFonts w:ascii="Calibri" w:hAnsi="Calibri"/>
              </w:rPr>
              <w:t>Twitter</w:t>
            </w:r>
            <w:proofErr w:type="spellEnd"/>
            <w:r w:rsidRPr="00352DB6">
              <w:rPr>
                <w:rFonts w:ascii="Calibri" w:hAnsi="Calibri"/>
              </w:rPr>
              <w:t>)</w:t>
            </w:r>
          </w:p>
        </w:tc>
        <w:tc>
          <w:tcPr>
            <w:tcW w:w="1840" w:type="dxa"/>
            <w:tcBorders>
              <w:left w:val="single" w:sz="4" w:space="0" w:color="000000"/>
              <w:bottom w:val="single" w:sz="4" w:space="0" w:color="000000"/>
              <w:right w:val="single" w:sz="4" w:space="0" w:color="000000"/>
            </w:tcBorders>
            <w:shd w:val="clear" w:color="auto" w:fill="FFFFFF"/>
          </w:tcPr>
          <w:p w14:paraId="587B07BB" w14:textId="77777777" w:rsidR="00FD2FDE" w:rsidRPr="00352DB6" w:rsidRDefault="00FD2FDE" w:rsidP="00FD2FDE">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02E46D79" w14:textId="77777777" w:rsidR="00FD2FDE" w:rsidRPr="00352DB6" w:rsidRDefault="00FD2FDE" w:rsidP="00FD2FDE">
            <w:pPr>
              <w:pStyle w:val="ColorfulList-Accent11"/>
              <w:ind w:left="0"/>
              <w:rPr>
                <w:rFonts w:ascii="Calibri" w:hAnsi="Calibri"/>
                <w:sz w:val="22"/>
                <w:szCs w:val="22"/>
              </w:rPr>
            </w:pPr>
            <w:proofErr w:type="spellStart"/>
            <w:r w:rsidRPr="00352DB6">
              <w:rPr>
                <w:rFonts w:ascii="Calibri" w:hAnsi="Calibri"/>
                <w:sz w:val="22"/>
                <w:szCs w:val="22"/>
              </w:rPr>
              <w:t>Facebook</w:t>
            </w:r>
            <w:proofErr w:type="spellEnd"/>
            <w:r w:rsidRPr="00352DB6">
              <w:rPr>
                <w:rFonts w:ascii="Calibri" w:hAnsi="Calibri"/>
                <w:sz w:val="22"/>
                <w:szCs w:val="22"/>
              </w:rPr>
              <w:t xml:space="preserve">. Gikk greit med eksternt tastatur og med skjermleser og berøring uten visuell støtte. </w:t>
            </w:r>
          </w:p>
        </w:tc>
      </w:tr>
      <w:tr w:rsidR="00682117" w:rsidRPr="00352DB6" w14:paraId="0EA29B61"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47A17467" w14:textId="77777777" w:rsidR="00682117" w:rsidRPr="00352DB6" w:rsidRDefault="00682117" w:rsidP="007C3B6C">
            <w:pPr>
              <w:numPr>
                <w:ilvl w:val="0"/>
                <w:numId w:val="29"/>
              </w:numPr>
              <w:spacing w:line="100" w:lineRule="atLeast"/>
              <w:rPr>
                <w:rFonts w:ascii="Calibri" w:hAnsi="Calibri"/>
              </w:rPr>
            </w:pPr>
            <w:r w:rsidRPr="00352DB6">
              <w:rPr>
                <w:rFonts w:ascii="Calibri" w:hAnsi="Calibri"/>
              </w:rPr>
              <w:t xml:space="preserve">Legg til en ny </w:t>
            </w:r>
            <w:proofErr w:type="spellStart"/>
            <w:r w:rsidRPr="00352DB6">
              <w:rPr>
                <w:rFonts w:ascii="Calibri" w:hAnsi="Calibri"/>
              </w:rPr>
              <w:t>stream</w:t>
            </w:r>
            <w:proofErr w:type="spellEnd"/>
            <w:r w:rsidRPr="00352DB6">
              <w:rPr>
                <w:rFonts w:ascii="Calibri" w:hAnsi="Calibri"/>
              </w:rPr>
              <w:t xml:space="preserve"> (strøm)</w:t>
            </w:r>
          </w:p>
        </w:tc>
        <w:tc>
          <w:tcPr>
            <w:tcW w:w="1840" w:type="dxa"/>
            <w:tcBorders>
              <w:left w:val="single" w:sz="4" w:space="0" w:color="000000"/>
              <w:bottom w:val="single" w:sz="4" w:space="0" w:color="000000"/>
              <w:right w:val="single" w:sz="4" w:space="0" w:color="000000"/>
            </w:tcBorders>
            <w:shd w:val="clear" w:color="auto" w:fill="FFFFFF"/>
          </w:tcPr>
          <w:p w14:paraId="17FB5FC6" w14:textId="77777777" w:rsidR="00682117" w:rsidRPr="00352DB6" w:rsidRDefault="00682117" w:rsidP="00451A4E">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2195E5EE" w14:textId="77777777" w:rsidR="00682117" w:rsidRPr="00352DB6" w:rsidRDefault="00682117" w:rsidP="00451A4E">
            <w:pPr>
              <w:pStyle w:val="ColorfulList-Accent11"/>
              <w:ind w:left="0"/>
              <w:rPr>
                <w:rFonts w:ascii="Calibri" w:hAnsi="Calibri"/>
                <w:sz w:val="22"/>
                <w:szCs w:val="22"/>
              </w:rPr>
            </w:pPr>
            <w:r w:rsidRPr="00352DB6">
              <w:rPr>
                <w:rFonts w:ascii="Calibri" w:hAnsi="Calibri"/>
                <w:sz w:val="22"/>
                <w:szCs w:val="22"/>
              </w:rPr>
              <w:t xml:space="preserve">Gikk greit med eksternt tastatur og med skjermleser og berøring uten visuell støtte. </w:t>
            </w:r>
          </w:p>
        </w:tc>
      </w:tr>
      <w:tr w:rsidR="00682117" w:rsidRPr="00352DB6" w14:paraId="1CD937E4"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0F2F8965" w14:textId="77777777" w:rsidR="00682117" w:rsidRPr="00352DB6" w:rsidRDefault="00682117" w:rsidP="007C3B6C">
            <w:pPr>
              <w:numPr>
                <w:ilvl w:val="0"/>
                <w:numId w:val="29"/>
              </w:numPr>
              <w:spacing w:line="100" w:lineRule="atLeast"/>
              <w:rPr>
                <w:rFonts w:ascii="Calibri" w:hAnsi="Calibri"/>
              </w:rPr>
            </w:pPr>
            <w:r w:rsidRPr="00352DB6">
              <w:rPr>
                <w:rFonts w:ascii="Calibri" w:hAnsi="Calibri"/>
              </w:rPr>
              <w:t xml:space="preserve">Skriv et innlegg på både </w:t>
            </w:r>
            <w:proofErr w:type="spellStart"/>
            <w:r w:rsidRPr="00352DB6">
              <w:rPr>
                <w:rFonts w:ascii="Calibri" w:hAnsi="Calibri"/>
              </w:rPr>
              <w:t>Facebook</w:t>
            </w:r>
            <w:proofErr w:type="spellEnd"/>
            <w:r w:rsidRPr="00352DB6">
              <w:rPr>
                <w:rFonts w:ascii="Calibri" w:hAnsi="Calibri"/>
              </w:rPr>
              <w:t xml:space="preserve"> og </w:t>
            </w:r>
            <w:proofErr w:type="spellStart"/>
            <w:r w:rsidRPr="00352DB6">
              <w:rPr>
                <w:rFonts w:ascii="Calibri" w:hAnsi="Calibri"/>
              </w:rPr>
              <w:t>Twitter</w:t>
            </w:r>
            <w:proofErr w:type="spellEnd"/>
          </w:p>
        </w:tc>
        <w:tc>
          <w:tcPr>
            <w:tcW w:w="1840" w:type="dxa"/>
            <w:tcBorders>
              <w:left w:val="single" w:sz="4" w:space="0" w:color="000000"/>
              <w:bottom w:val="single" w:sz="4" w:space="0" w:color="000000"/>
              <w:right w:val="single" w:sz="4" w:space="0" w:color="000000"/>
            </w:tcBorders>
            <w:shd w:val="clear" w:color="auto" w:fill="FFFFFF"/>
          </w:tcPr>
          <w:p w14:paraId="2DB6A12A" w14:textId="77777777" w:rsidR="00682117" w:rsidRPr="00352DB6" w:rsidRDefault="00682117" w:rsidP="00451A4E">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525187F2" w14:textId="77777777" w:rsidR="00682117" w:rsidRPr="00352DB6" w:rsidRDefault="00682117" w:rsidP="00451A4E">
            <w:pPr>
              <w:pStyle w:val="ColorfulList-Accent11"/>
              <w:ind w:left="0"/>
              <w:rPr>
                <w:rFonts w:ascii="Calibri" w:hAnsi="Calibri"/>
                <w:sz w:val="22"/>
                <w:szCs w:val="22"/>
              </w:rPr>
            </w:pPr>
            <w:r w:rsidRPr="00352DB6">
              <w:rPr>
                <w:rFonts w:ascii="Calibri" w:hAnsi="Calibri"/>
                <w:sz w:val="22"/>
                <w:szCs w:val="22"/>
              </w:rPr>
              <w:t xml:space="preserve">Gikk greit med eksternt tastatur og med skjermleser og berøring uten visuell støtte. </w:t>
            </w:r>
          </w:p>
        </w:tc>
      </w:tr>
      <w:tr w:rsidR="0023267F" w:rsidRPr="00352DB6" w14:paraId="588E2BF3"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5441EBA9" w14:textId="77777777" w:rsidR="0023267F" w:rsidRPr="00352DB6" w:rsidRDefault="0023267F" w:rsidP="007C3B6C">
            <w:pPr>
              <w:numPr>
                <w:ilvl w:val="0"/>
                <w:numId w:val="29"/>
              </w:numPr>
              <w:spacing w:line="100" w:lineRule="atLeast"/>
              <w:rPr>
                <w:rFonts w:ascii="Calibri" w:hAnsi="Calibri"/>
              </w:rPr>
            </w:pPr>
            <w:r w:rsidRPr="00352DB6">
              <w:rPr>
                <w:rFonts w:ascii="Calibri" w:hAnsi="Calibri"/>
              </w:rPr>
              <w:t xml:space="preserve">Skriv en statusoppdatering som du bare vil skal vises på </w:t>
            </w:r>
            <w:proofErr w:type="spellStart"/>
            <w:r w:rsidRPr="00352DB6">
              <w:rPr>
                <w:rFonts w:ascii="Calibri" w:hAnsi="Calibri"/>
              </w:rPr>
              <w:t>Twitter</w:t>
            </w:r>
            <w:proofErr w:type="spellEnd"/>
            <w:r w:rsidRPr="00352DB6">
              <w:rPr>
                <w:rFonts w:ascii="Calibri" w:hAnsi="Calibri"/>
              </w:rPr>
              <w:t xml:space="preserve"> og kategoriser innlegget ditt ved hjelp av </w:t>
            </w:r>
            <w:proofErr w:type="spellStart"/>
            <w:r w:rsidRPr="00352DB6">
              <w:rPr>
                <w:rFonts w:ascii="Calibri" w:hAnsi="Calibri"/>
              </w:rPr>
              <w:t>hashtag</w:t>
            </w:r>
            <w:proofErr w:type="spellEnd"/>
            <w:r w:rsidRPr="00352DB6">
              <w:rPr>
                <w:rFonts w:ascii="Calibri" w:hAnsi="Calibri"/>
              </w:rPr>
              <w:t>-funksjonen (#)</w:t>
            </w:r>
          </w:p>
        </w:tc>
        <w:tc>
          <w:tcPr>
            <w:tcW w:w="1840" w:type="dxa"/>
            <w:tcBorders>
              <w:left w:val="single" w:sz="4" w:space="0" w:color="000000"/>
              <w:bottom w:val="single" w:sz="4" w:space="0" w:color="000000"/>
              <w:right w:val="single" w:sz="4" w:space="0" w:color="000000"/>
            </w:tcBorders>
            <w:shd w:val="clear" w:color="auto" w:fill="FFFFFF"/>
          </w:tcPr>
          <w:p w14:paraId="7FFA9752" w14:textId="3CED5787" w:rsidR="0023267F" w:rsidRPr="00352DB6" w:rsidRDefault="002A1B53" w:rsidP="00B217BF">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4B8C1854" w14:textId="0F6B3ADC" w:rsidR="0023267F" w:rsidRPr="00352DB6" w:rsidRDefault="00FB4176" w:rsidP="00B217BF">
            <w:pPr>
              <w:pStyle w:val="ColorfulList-Accent11"/>
              <w:ind w:left="0"/>
              <w:rPr>
                <w:rFonts w:ascii="Calibri" w:hAnsi="Calibri"/>
                <w:sz w:val="22"/>
                <w:szCs w:val="22"/>
              </w:rPr>
            </w:pPr>
            <w:r w:rsidRPr="00352DB6">
              <w:rPr>
                <w:rFonts w:ascii="Calibri" w:hAnsi="Calibri"/>
                <w:sz w:val="22"/>
                <w:szCs w:val="22"/>
              </w:rPr>
              <w:t>Gikk greit med eksternt tastatur og med skjermleser og berøring uten visuell støtte.</w:t>
            </w:r>
          </w:p>
        </w:tc>
      </w:tr>
      <w:tr w:rsidR="00682117" w:rsidRPr="00352DB6" w14:paraId="1DA83FB4"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6138F685" w14:textId="77777777" w:rsidR="00682117" w:rsidRPr="00352DB6" w:rsidRDefault="00682117" w:rsidP="007C3B6C">
            <w:pPr>
              <w:numPr>
                <w:ilvl w:val="0"/>
                <w:numId w:val="29"/>
              </w:numPr>
              <w:spacing w:line="100" w:lineRule="atLeast"/>
              <w:rPr>
                <w:rFonts w:ascii="Calibri" w:hAnsi="Calibri"/>
              </w:rPr>
            </w:pPr>
            <w:r w:rsidRPr="00352DB6">
              <w:rPr>
                <w:rFonts w:ascii="Calibri" w:hAnsi="Calibri"/>
              </w:rPr>
              <w:t xml:space="preserve">Like og skriv en kommentar på en </w:t>
            </w:r>
            <w:proofErr w:type="spellStart"/>
            <w:r w:rsidRPr="00352DB6">
              <w:rPr>
                <w:rFonts w:ascii="Calibri" w:hAnsi="Calibri"/>
              </w:rPr>
              <w:t>veggmelding</w:t>
            </w:r>
            <w:proofErr w:type="spellEnd"/>
            <w:r w:rsidRPr="00352DB6">
              <w:rPr>
                <w:rFonts w:ascii="Calibri" w:hAnsi="Calibri"/>
              </w:rPr>
              <w:t xml:space="preserve"> på </w:t>
            </w:r>
            <w:proofErr w:type="spellStart"/>
            <w:r w:rsidRPr="00352DB6">
              <w:rPr>
                <w:rFonts w:ascii="Calibri" w:hAnsi="Calibri"/>
              </w:rPr>
              <w:t>Facebook</w:t>
            </w:r>
            <w:proofErr w:type="spellEnd"/>
          </w:p>
        </w:tc>
        <w:tc>
          <w:tcPr>
            <w:tcW w:w="1840" w:type="dxa"/>
            <w:tcBorders>
              <w:left w:val="single" w:sz="4" w:space="0" w:color="000000"/>
              <w:bottom w:val="single" w:sz="4" w:space="0" w:color="000000"/>
              <w:right w:val="single" w:sz="4" w:space="0" w:color="000000"/>
            </w:tcBorders>
            <w:shd w:val="clear" w:color="auto" w:fill="FFFFFF"/>
          </w:tcPr>
          <w:p w14:paraId="61564613" w14:textId="77777777" w:rsidR="00682117" w:rsidRPr="00352DB6" w:rsidRDefault="00682117" w:rsidP="00451A4E">
            <w:pPr>
              <w:pStyle w:val="ColorfulList-Accent11"/>
              <w:ind w:left="0"/>
              <w:rPr>
                <w:rFonts w:ascii="Calibri" w:hAnsi="Calibri"/>
                <w:sz w:val="22"/>
                <w:szCs w:val="22"/>
              </w:rPr>
            </w:pPr>
            <w:r w:rsidRPr="00352DB6">
              <w:rPr>
                <w:rFonts w:ascii="Calibri" w:hAnsi="Calibri"/>
                <w:sz w:val="22"/>
                <w:szCs w:val="22"/>
              </w:rPr>
              <w:t>Ja</w:t>
            </w:r>
          </w:p>
        </w:tc>
        <w:tc>
          <w:tcPr>
            <w:tcW w:w="4087" w:type="dxa"/>
            <w:tcBorders>
              <w:left w:val="single" w:sz="4" w:space="0" w:color="000000"/>
              <w:bottom w:val="single" w:sz="4" w:space="0" w:color="000000"/>
              <w:right w:val="single" w:sz="4" w:space="0" w:color="000000"/>
            </w:tcBorders>
            <w:shd w:val="clear" w:color="auto" w:fill="auto"/>
          </w:tcPr>
          <w:p w14:paraId="45CB271C" w14:textId="77777777" w:rsidR="00682117" w:rsidRPr="00352DB6" w:rsidRDefault="00682117" w:rsidP="00451A4E">
            <w:pPr>
              <w:pStyle w:val="ColorfulList-Accent11"/>
              <w:ind w:left="0"/>
              <w:rPr>
                <w:rFonts w:ascii="Calibri" w:hAnsi="Calibri"/>
                <w:sz w:val="22"/>
                <w:szCs w:val="22"/>
              </w:rPr>
            </w:pPr>
            <w:r w:rsidRPr="00352DB6">
              <w:rPr>
                <w:rFonts w:ascii="Calibri" w:hAnsi="Calibri"/>
                <w:sz w:val="22"/>
                <w:szCs w:val="22"/>
              </w:rPr>
              <w:t xml:space="preserve">Gikk greit med eksternt tastatur og med skjermleser og berøring uten visuell støtte. </w:t>
            </w:r>
          </w:p>
        </w:tc>
      </w:tr>
      <w:tr w:rsidR="0023267F" w:rsidRPr="00352DB6" w14:paraId="4FDD67EE"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5AA0B0C2" w14:textId="77777777" w:rsidR="0023267F" w:rsidRPr="00352DB6" w:rsidRDefault="0023267F" w:rsidP="007C3B6C">
            <w:pPr>
              <w:numPr>
                <w:ilvl w:val="0"/>
                <w:numId w:val="29"/>
              </w:numPr>
              <w:spacing w:line="100" w:lineRule="atLeast"/>
              <w:rPr>
                <w:rFonts w:ascii="Calibri" w:hAnsi="Calibri"/>
              </w:rPr>
            </w:pPr>
            <w:r w:rsidRPr="00352DB6">
              <w:rPr>
                <w:rFonts w:ascii="Calibri" w:hAnsi="Calibri"/>
              </w:rPr>
              <w:t xml:space="preserve">Skrive en direktemelding til en du har lyst å skrive til på </w:t>
            </w:r>
            <w:proofErr w:type="spellStart"/>
            <w:r w:rsidRPr="00352DB6">
              <w:rPr>
                <w:rFonts w:ascii="Calibri" w:hAnsi="Calibri"/>
              </w:rPr>
              <w:t>Twitter</w:t>
            </w:r>
            <w:proofErr w:type="spellEnd"/>
          </w:p>
        </w:tc>
        <w:tc>
          <w:tcPr>
            <w:tcW w:w="1840" w:type="dxa"/>
            <w:tcBorders>
              <w:left w:val="single" w:sz="4" w:space="0" w:color="000000"/>
              <w:bottom w:val="single" w:sz="4" w:space="0" w:color="000000"/>
              <w:right w:val="single" w:sz="4" w:space="0" w:color="000000"/>
            </w:tcBorders>
            <w:shd w:val="clear" w:color="auto" w:fill="FFFFFF"/>
          </w:tcPr>
          <w:p w14:paraId="61A9F08B" w14:textId="77777777" w:rsidR="00682117" w:rsidRPr="00352DB6" w:rsidRDefault="00682117" w:rsidP="00682117">
            <w:pPr>
              <w:pStyle w:val="ColorfulList-Accent11"/>
              <w:ind w:left="0"/>
              <w:rPr>
                <w:rFonts w:ascii="Calibri" w:hAnsi="Calibri"/>
                <w:sz w:val="22"/>
                <w:szCs w:val="22"/>
              </w:rPr>
            </w:pPr>
            <w:r w:rsidRPr="00352DB6">
              <w:rPr>
                <w:rFonts w:ascii="Calibri" w:hAnsi="Calibri"/>
                <w:sz w:val="22"/>
                <w:szCs w:val="22"/>
              </w:rPr>
              <w:t>Nei, med skjermleser og berøring uten visuell støtte.</w:t>
            </w:r>
          </w:p>
          <w:p w14:paraId="4F7DFE2E" w14:textId="77777777" w:rsidR="0023267F" w:rsidRPr="00352DB6" w:rsidRDefault="00682117" w:rsidP="00682117">
            <w:pPr>
              <w:pStyle w:val="ColorfulList-Accent11"/>
              <w:ind w:left="0"/>
              <w:rPr>
                <w:rFonts w:ascii="Calibri" w:hAnsi="Calibri"/>
                <w:sz w:val="22"/>
                <w:szCs w:val="22"/>
              </w:rPr>
            </w:pPr>
            <w:r w:rsidRPr="00352DB6">
              <w:rPr>
                <w:rFonts w:ascii="Calibri" w:hAnsi="Calibri"/>
                <w:sz w:val="22"/>
                <w:szCs w:val="22"/>
              </w:rPr>
              <w:t>Ja, med eksternt tastatur.</w:t>
            </w:r>
          </w:p>
        </w:tc>
        <w:tc>
          <w:tcPr>
            <w:tcW w:w="4087" w:type="dxa"/>
            <w:tcBorders>
              <w:left w:val="single" w:sz="4" w:space="0" w:color="000000"/>
              <w:bottom w:val="single" w:sz="4" w:space="0" w:color="000000"/>
              <w:right w:val="single" w:sz="4" w:space="0" w:color="000000"/>
            </w:tcBorders>
            <w:shd w:val="clear" w:color="auto" w:fill="auto"/>
          </w:tcPr>
          <w:p w14:paraId="2F8D03F4" w14:textId="77777777" w:rsidR="0023267F" w:rsidRPr="00352DB6" w:rsidRDefault="0023267F" w:rsidP="00B217BF">
            <w:pPr>
              <w:pStyle w:val="ColorfulList-Accent11"/>
              <w:ind w:left="0"/>
              <w:rPr>
                <w:rFonts w:ascii="Calibri" w:hAnsi="Calibri"/>
                <w:sz w:val="22"/>
                <w:szCs w:val="22"/>
              </w:rPr>
            </w:pPr>
          </w:p>
        </w:tc>
      </w:tr>
      <w:tr w:rsidR="0023267F" w:rsidRPr="00352DB6" w14:paraId="44E608C8" w14:textId="77777777" w:rsidTr="00E550A9">
        <w:trPr>
          <w:cantSplit/>
        </w:trPr>
        <w:tc>
          <w:tcPr>
            <w:tcW w:w="3306" w:type="dxa"/>
            <w:tcBorders>
              <w:left w:val="single" w:sz="4" w:space="0" w:color="000000"/>
              <w:bottom w:val="single" w:sz="4" w:space="0" w:color="000000"/>
              <w:right w:val="single" w:sz="4" w:space="0" w:color="000000"/>
            </w:tcBorders>
            <w:shd w:val="clear" w:color="auto" w:fill="FFFFFF"/>
          </w:tcPr>
          <w:p w14:paraId="7BE8E974" w14:textId="77777777" w:rsidR="0023267F" w:rsidRPr="00352DB6" w:rsidRDefault="0023267F" w:rsidP="007C3B6C">
            <w:pPr>
              <w:numPr>
                <w:ilvl w:val="0"/>
                <w:numId w:val="29"/>
              </w:numPr>
              <w:spacing w:line="100" w:lineRule="atLeast"/>
              <w:rPr>
                <w:rFonts w:ascii="Calibri" w:hAnsi="Calibri"/>
              </w:rPr>
            </w:pPr>
            <w:proofErr w:type="spellStart"/>
            <w:r w:rsidRPr="00352DB6">
              <w:rPr>
                <w:rFonts w:ascii="Calibri" w:hAnsi="Calibri"/>
              </w:rPr>
              <w:t>Retweet</w:t>
            </w:r>
            <w:proofErr w:type="spellEnd"/>
            <w:r w:rsidRPr="00352DB6">
              <w:rPr>
                <w:rFonts w:ascii="Calibri" w:hAnsi="Calibri"/>
              </w:rPr>
              <w:t xml:space="preserve"> en melding du liker</w:t>
            </w:r>
          </w:p>
        </w:tc>
        <w:tc>
          <w:tcPr>
            <w:tcW w:w="1840" w:type="dxa"/>
            <w:tcBorders>
              <w:left w:val="single" w:sz="4" w:space="0" w:color="000000"/>
              <w:bottom w:val="single" w:sz="4" w:space="0" w:color="000000"/>
              <w:right w:val="single" w:sz="4" w:space="0" w:color="000000"/>
            </w:tcBorders>
            <w:shd w:val="clear" w:color="auto" w:fill="FFFFFF"/>
          </w:tcPr>
          <w:p w14:paraId="3150F8BC" w14:textId="77777777" w:rsidR="00682117" w:rsidRPr="00352DB6" w:rsidRDefault="00682117" w:rsidP="00682117">
            <w:pPr>
              <w:pStyle w:val="ColorfulList-Accent11"/>
              <w:ind w:left="0"/>
              <w:rPr>
                <w:rFonts w:ascii="Calibri" w:hAnsi="Calibri"/>
                <w:sz w:val="22"/>
                <w:szCs w:val="22"/>
              </w:rPr>
            </w:pPr>
            <w:r w:rsidRPr="00352DB6">
              <w:rPr>
                <w:rFonts w:ascii="Calibri" w:hAnsi="Calibri"/>
                <w:sz w:val="22"/>
                <w:szCs w:val="22"/>
              </w:rPr>
              <w:t>Nei, med skjermleser og berøring uten visuell støtte.</w:t>
            </w:r>
          </w:p>
          <w:p w14:paraId="0A6305DD" w14:textId="77777777" w:rsidR="0023267F" w:rsidRPr="00352DB6" w:rsidRDefault="00682117" w:rsidP="00682117">
            <w:pPr>
              <w:pStyle w:val="ColorfulList-Accent11"/>
              <w:ind w:left="0"/>
              <w:rPr>
                <w:rFonts w:ascii="Calibri" w:hAnsi="Calibri"/>
                <w:sz w:val="22"/>
                <w:szCs w:val="22"/>
              </w:rPr>
            </w:pPr>
            <w:r w:rsidRPr="00352DB6">
              <w:rPr>
                <w:rFonts w:ascii="Calibri" w:hAnsi="Calibri"/>
                <w:sz w:val="22"/>
                <w:szCs w:val="22"/>
              </w:rPr>
              <w:t>Ja, med eksternt tastatur.</w:t>
            </w:r>
          </w:p>
        </w:tc>
        <w:tc>
          <w:tcPr>
            <w:tcW w:w="4087" w:type="dxa"/>
            <w:tcBorders>
              <w:left w:val="single" w:sz="4" w:space="0" w:color="000000"/>
              <w:bottom w:val="single" w:sz="4" w:space="0" w:color="000000"/>
              <w:right w:val="single" w:sz="4" w:space="0" w:color="000000"/>
            </w:tcBorders>
            <w:shd w:val="clear" w:color="auto" w:fill="auto"/>
          </w:tcPr>
          <w:p w14:paraId="13E4A04B" w14:textId="77777777" w:rsidR="0023267F" w:rsidRPr="00352DB6" w:rsidRDefault="0023267F" w:rsidP="00B217BF">
            <w:pPr>
              <w:pStyle w:val="ColorfulList-Accent11"/>
              <w:ind w:left="0"/>
              <w:rPr>
                <w:rFonts w:ascii="Calibri" w:hAnsi="Calibri"/>
                <w:sz w:val="22"/>
                <w:szCs w:val="22"/>
              </w:rPr>
            </w:pPr>
          </w:p>
        </w:tc>
      </w:tr>
    </w:tbl>
    <w:p w14:paraId="47EBA896" w14:textId="77777777" w:rsidR="00451A4E" w:rsidRPr="00352DB6" w:rsidRDefault="00451A4E" w:rsidP="00682117">
      <w:pPr>
        <w:pStyle w:val="Heading3"/>
        <w:numPr>
          <w:ilvl w:val="0"/>
          <w:numId w:val="0"/>
        </w:numPr>
        <w:rPr>
          <w:rFonts w:ascii="Calibri" w:hAnsi="Calibri"/>
        </w:rPr>
        <w:sectPr w:rsidR="00451A4E" w:rsidRPr="00352DB6" w:rsidSect="002B2E52">
          <w:pgSz w:w="11906" w:h="16838"/>
          <w:pgMar w:top="1440" w:right="1440" w:bottom="568" w:left="1440" w:header="708" w:footer="720" w:gutter="0"/>
          <w:cols w:space="720"/>
          <w:formProt w:val="0"/>
          <w:docGrid w:linePitch="240" w:charSpace="36864"/>
        </w:sectPr>
      </w:pPr>
    </w:p>
    <w:p w14:paraId="36AF6AB8" w14:textId="77777777" w:rsidR="00682117" w:rsidRPr="00352DB6" w:rsidRDefault="00682117" w:rsidP="00682117">
      <w:pPr>
        <w:pStyle w:val="Heading3"/>
        <w:numPr>
          <w:ilvl w:val="0"/>
          <w:numId w:val="0"/>
        </w:numPr>
        <w:rPr>
          <w:rFonts w:ascii="Calibri" w:hAnsi="Calibri"/>
        </w:rPr>
      </w:pPr>
    </w:p>
    <w:p w14:paraId="029DE1B9" w14:textId="77777777" w:rsidR="00B217BF" w:rsidRPr="00352DB6" w:rsidRDefault="00682117" w:rsidP="00682117">
      <w:pPr>
        <w:pStyle w:val="Heading3"/>
        <w:ind w:left="0" w:firstLine="0"/>
        <w:rPr>
          <w:rFonts w:ascii="Calibri" w:hAnsi="Calibri"/>
        </w:rPr>
      </w:pPr>
      <w:bookmarkStart w:id="98" w:name="_Toc197096320"/>
      <w:r w:rsidRPr="00352DB6">
        <w:rPr>
          <w:rFonts w:ascii="Calibri" w:hAnsi="Calibri"/>
        </w:rPr>
        <w:t>Heuristisk evaluering</w:t>
      </w:r>
      <w:bookmarkEnd w:id="98"/>
    </w:p>
    <w:p w14:paraId="7DE9379E" w14:textId="25F8E8C8" w:rsidR="00682117" w:rsidRPr="00352DB6" w:rsidRDefault="00682117"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I </w:t>
      </w:r>
      <w:r w:rsidR="00D878CE" w:rsidRPr="00352DB6">
        <w:rPr>
          <w:rFonts w:ascii="Calibri" w:hAnsi="Calibri" w:cs="Calibri"/>
          <w:color w:val="000000"/>
        </w:rPr>
        <w:fldChar w:fldCharType="begin"/>
      </w:r>
      <w:r w:rsidR="00D878CE" w:rsidRPr="00352DB6">
        <w:rPr>
          <w:rFonts w:ascii="Calibri" w:hAnsi="Calibri" w:cs="Calibri"/>
          <w:color w:val="000000"/>
        </w:rPr>
        <w:instrText xml:space="preserve"> REF _Ref197137556 \h </w:instrText>
      </w:r>
      <w:r w:rsidR="00D878CE" w:rsidRPr="00352DB6">
        <w:rPr>
          <w:rFonts w:ascii="Calibri" w:hAnsi="Calibri" w:cs="Calibri"/>
          <w:color w:val="000000"/>
        </w:rPr>
      </w:r>
      <w:r w:rsidR="00D878CE" w:rsidRPr="00352DB6">
        <w:rPr>
          <w:rFonts w:ascii="Calibri" w:hAnsi="Calibri" w:cs="Calibri"/>
          <w:color w:val="000000"/>
        </w:rPr>
        <w:fldChar w:fldCharType="separate"/>
      </w:r>
      <w:r w:rsidR="00BF247B" w:rsidRPr="00352DB6">
        <w:rPr>
          <w:rFonts w:ascii="Calibri" w:hAnsi="Calibri"/>
        </w:rPr>
        <w:t>Tabell 5</w:t>
      </w:r>
      <w:r w:rsidR="00D878CE" w:rsidRPr="00352DB6">
        <w:rPr>
          <w:rFonts w:ascii="Calibri" w:hAnsi="Calibri" w:cs="Calibri"/>
          <w:color w:val="000000"/>
        </w:rPr>
        <w:fldChar w:fldCharType="end"/>
      </w:r>
      <w:r w:rsidRPr="00352DB6">
        <w:rPr>
          <w:rFonts w:ascii="Calibri" w:hAnsi="Calibri" w:cs="Calibri"/>
          <w:color w:val="000000"/>
        </w:rPr>
        <w:t xml:space="preserve"> har vi oppsummert hvorvidt hver enkelt </w:t>
      </w:r>
      <w:proofErr w:type="spellStart"/>
      <w:r w:rsidRPr="00352DB6">
        <w:rPr>
          <w:rFonts w:ascii="Calibri" w:hAnsi="Calibri" w:cs="Calibri"/>
          <w:color w:val="000000"/>
        </w:rPr>
        <w:t>app</w:t>
      </w:r>
      <w:proofErr w:type="spellEnd"/>
      <w:r w:rsidRPr="00352DB6">
        <w:rPr>
          <w:rFonts w:ascii="Calibri" w:hAnsi="Calibri" w:cs="Calibri"/>
          <w:color w:val="000000"/>
        </w:rPr>
        <w:t xml:space="preserve"> oppfyller de ulike heuristikkene.</w:t>
      </w:r>
      <w:r w:rsidR="00CC0038" w:rsidRPr="00352DB6">
        <w:rPr>
          <w:rFonts w:ascii="Calibri" w:hAnsi="Calibri" w:cs="Calibri"/>
          <w:color w:val="000000"/>
        </w:rPr>
        <w:t xml:space="preserve"> Utprøvingen er gjort med </w:t>
      </w:r>
      <w:proofErr w:type="spellStart"/>
      <w:r w:rsidR="00CC0038" w:rsidRPr="00352DB6">
        <w:rPr>
          <w:rFonts w:ascii="Calibri" w:hAnsi="Calibri" w:cs="Calibri"/>
          <w:color w:val="000000"/>
        </w:rPr>
        <w:t>VoiceOver</w:t>
      </w:r>
      <w:proofErr w:type="spellEnd"/>
      <w:r w:rsidR="00CC0038" w:rsidRPr="00352DB6">
        <w:rPr>
          <w:rFonts w:ascii="Calibri" w:hAnsi="Calibri" w:cs="Calibri"/>
          <w:color w:val="000000"/>
        </w:rPr>
        <w:t xml:space="preserve"> skrudd på.</w:t>
      </w:r>
    </w:p>
    <w:p w14:paraId="1B8078A7" w14:textId="66E6BC79" w:rsidR="00900806" w:rsidRPr="00352DB6" w:rsidRDefault="00900806" w:rsidP="00CF187A">
      <w:pPr>
        <w:pStyle w:val="Caption"/>
        <w:keepNext/>
        <w:rPr>
          <w:rFonts w:ascii="Calibri" w:hAnsi="Calibri"/>
        </w:rPr>
      </w:pPr>
      <w:bookmarkStart w:id="99" w:name="_Ref197137556"/>
      <w:r w:rsidRPr="00352DB6">
        <w:rPr>
          <w:rFonts w:ascii="Calibri" w:hAnsi="Calibri"/>
        </w:rPr>
        <w:t xml:space="preserve">Tabell </w:t>
      </w:r>
      <w:r w:rsidRPr="00352DB6">
        <w:rPr>
          <w:rFonts w:ascii="Calibri" w:hAnsi="Calibri"/>
        </w:rPr>
        <w:fldChar w:fldCharType="begin"/>
      </w:r>
      <w:r w:rsidRPr="00352DB6">
        <w:rPr>
          <w:rFonts w:ascii="Calibri" w:hAnsi="Calibri"/>
        </w:rPr>
        <w:instrText xml:space="preserve"> SEQ Tabell \* ARABIC </w:instrText>
      </w:r>
      <w:r w:rsidRPr="00352DB6">
        <w:rPr>
          <w:rFonts w:ascii="Calibri" w:hAnsi="Calibri"/>
        </w:rPr>
        <w:fldChar w:fldCharType="separate"/>
      </w:r>
      <w:r w:rsidR="00BF247B" w:rsidRPr="00352DB6">
        <w:rPr>
          <w:rFonts w:ascii="Calibri" w:hAnsi="Calibri"/>
        </w:rPr>
        <w:t>5</w:t>
      </w:r>
      <w:r w:rsidRPr="00352DB6">
        <w:rPr>
          <w:rFonts w:ascii="Calibri" w:hAnsi="Calibri"/>
        </w:rPr>
        <w:fldChar w:fldCharType="end"/>
      </w:r>
      <w:bookmarkEnd w:id="99"/>
      <w:r w:rsidRPr="00352DB6">
        <w:rPr>
          <w:rFonts w:ascii="Calibri" w:hAnsi="Calibri"/>
        </w:rPr>
        <w:t xml:space="preserve"> Oppsummering av heuristisk evaluering.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gridCol w:w="2126"/>
        <w:gridCol w:w="2126"/>
      </w:tblGrid>
      <w:tr w:rsidR="00451A4E" w:rsidRPr="00352DB6" w14:paraId="6D2C74E6" w14:textId="77777777" w:rsidTr="00E550A9">
        <w:trPr>
          <w:cantSplit/>
          <w:tblHeader/>
        </w:trPr>
        <w:tc>
          <w:tcPr>
            <w:tcW w:w="7338" w:type="dxa"/>
            <w:shd w:val="clear" w:color="auto" w:fill="auto"/>
          </w:tcPr>
          <w:p w14:paraId="77079831" w14:textId="77777777" w:rsidR="00682117" w:rsidRPr="00352DB6" w:rsidRDefault="00682117" w:rsidP="00682117">
            <w:pPr>
              <w:pStyle w:val="BodyText"/>
              <w:rPr>
                <w:rFonts w:ascii="Calibri" w:hAnsi="Calibri"/>
                <w:b/>
                <w:sz w:val="20"/>
                <w:szCs w:val="20"/>
              </w:rPr>
            </w:pPr>
            <w:r w:rsidRPr="00352DB6">
              <w:rPr>
                <w:rFonts w:ascii="Calibri" w:hAnsi="Calibri"/>
                <w:b/>
                <w:sz w:val="20"/>
                <w:szCs w:val="20"/>
              </w:rPr>
              <w:t>Heuristikk:</w:t>
            </w:r>
          </w:p>
        </w:tc>
        <w:tc>
          <w:tcPr>
            <w:tcW w:w="2126" w:type="dxa"/>
            <w:shd w:val="clear" w:color="auto" w:fill="auto"/>
          </w:tcPr>
          <w:p w14:paraId="79668104" w14:textId="77777777" w:rsidR="00682117" w:rsidRPr="00352DB6" w:rsidRDefault="00682117" w:rsidP="00682117">
            <w:pPr>
              <w:pStyle w:val="BodyText"/>
              <w:rPr>
                <w:rFonts w:ascii="Calibri" w:hAnsi="Calibri"/>
                <w:b/>
                <w:sz w:val="20"/>
                <w:szCs w:val="20"/>
              </w:rPr>
            </w:pPr>
            <w:proofErr w:type="spellStart"/>
            <w:r w:rsidRPr="00352DB6">
              <w:rPr>
                <w:rFonts w:ascii="Calibri" w:hAnsi="Calibri"/>
                <w:b/>
                <w:sz w:val="20"/>
                <w:szCs w:val="20"/>
              </w:rPr>
              <w:t>Facebook</w:t>
            </w:r>
            <w:proofErr w:type="spellEnd"/>
            <w:r w:rsidRPr="00352DB6">
              <w:rPr>
                <w:rFonts w:ascii="Calibri" w:hAnsi="Calibri"/>
                <w:b/>
                <w:sz w:val="20"/>
                <w:szCs w:val="20"/>
              </w:rPr>
              <w:t>:</w:t>
            </w:r>
          </w:p>
        </w:tc>
        <w:tc>
          <w:tcPr>
            <w:tcW w:w="2126" w:type="dxa"/>
            <w:shd w:val="clear" w:color="auto" w:fill="auto"/>
          </w:tcPr>
          <w:p w14:paraId="6C7061F9" w14:textId="77777777" w:rsidR="00682117" w:rsidRPr="00352DB6" w:rsidRDefault="00682117" w:rsidP="00682117">
            <w:pPr>
              <w:pStyle w:val="BodyText"/>
              <w:rPr>
                <w:rFonts w:ascii="Calibri" w:hAnsi="Calibri"/>
                <w:b/>
                <w:sz w:val="20"/>
                <w:szCs w:val="20"/>
              </w:rPr>
            </w:pPr>
            <w:proofErr w:type="spellStart"/>
            <w:r w:rsidRPr="00352DB6">
              <w:rPr>
                <w:rFonts w:ascii="Calibri" w:hAnsi="Calibri"/>
                <w:b/>
                <w:sz w:val="20"/>
                <w:szCs w:val="20"/>
              </w:rPr>
              <w:t>Twitter</w:t>
            </w:r>
            <w:proofErr w:type="spellEnd"/>
            <w:r w:rsidRPr="00352DB6">
              <w:rPr>
                <w:rFonts w:ascii="Calibri" w:hAnsi="Calibri"/>
                <w:b/>
                <w:sz w:val="20"/>
                <w:szCs w:val="20"/>
              </w:rPr>
              <w:t>:</w:t>
            </w:r>
          </w:p>
        </w:tc>
        <w:tc>
          <w:tcPr>
            <w:tcW w:w="2126" w:type="dxa"/>
            <w:shd w:val="clear" w:color="auto" w:fill="auto"/>
          </w:tcPr>
          <w:p w14:paraId="2E6B8079" w14:textId="77777777" w:rsidR="00682117" w:rsidRPr="00352DB6" w:rsidRDefault="00682117" w:rsidP="00682117">
            <w:pPr>
              <w:pStyle w:val="BodyText"/>
              <w:rPr>
                <w:rFonts w:ascii="Calibri" w:hAnsi="Calibri"/>
                <w:b/>
                <w:sz w:val="20"/>
                <w:szCs w:val="20"/>
              </w:rPr>
            </w:pPr>
            <w:proofErr w:type="spellStart"/>
            <w:r w:rsidRPr="00352DB6">
              <w:rPr>
                <w:rFonts w:ascii="Calibri" w:hAnsi="Calibri"/>
                <w:b/>
                <w:sz w:val="20"/>
                <w:szCs w:val="20"/>
              </w:rPr>
              <w:t>HootSuit</w:t>
            </w:r>
            <w:r w:rsidR="000018F3" w:rsidRPr="00352DB6">
              <w:rPr>
                <w:rFonts w:ascii="Calibri" w:hAnsi="Calibri"/>
                <w:b/>
                <w:sz w:val="20"/>
                <w:szCs w:val="20"/>
              </w:rPr>
              <w:t>e</w:t>
            </w:r>
            <w:proofErr w:type="spellEnd"/>
            <w:r w:rsidRPr="00352DB6">
              <w:rPr>
                <w:rFonts w:ascii="Calibri" w:hAnsi="Calibri"/>
                <w:b/>
                <w:sz w:val="20"/>
                <w:szCs w:val="20"/>
              </w:rPr>
              <w:t>:</w:t>
            </w:r>
          </w:p>
        </w:tc>
      </w:tr>
      <w:tr w:rsidR="00451A4E" w:rsidRPr="00352DB6" w14:paraId="0CF4F5E1" w14:textId="77777777" w:rsidTr="00E550A9">
        <w:trPr>
          <w:cantSplit/>
        </w:trPr>
        <w:tc>
          <w:tcPr>
            <w:tcW w:w="7338" w:type="dxa"/>
            <w:shd w:val="clear" w:color="auto" w:fill="auto"/>
          </w:tcPr>
          <w:p w14:paraId="5D8D9EAD" w14:textId="77777777" w:rsidR="00451A4E" w:rsidRPr="00352DB6" w:rsidRDefault="00451A4E" w:rsidP="00313689">
            <w:pPr>
              <w:pStyle w:val="ColorfulList-Accent11"/>
              <w:numPr>
                <w:ilvl w:val="0"/>
                <w:numId w:val="25"/>
              </w:numPr>
              <w:rPr>
                <w:rFonts w:ascii="Calibri" w:hAnsi="Calibri"/>
                <w:sz w:val="20"/>
                <w:szCs w:val="20"/>
              </w:rPr>
            </w:pPr>
            <w:proofErr w:type="spellStart"/>
            <w:r w:rsidRPr="00352DB6">
              <w:rPr>
                <w:rFonts w:ascii="Calibri" w:hAnsi="Calibri"/>
                <w:sz w:val="20"/>
                <w:szCs w:val="20"/>
              </w:rPr>
              <w:t>App’en</w:t>
            </w:r>
            <w:proofErr w:type="spellEnd"/>
            <w:r w:rsidRPr="00352DB6">
              <w:rPr>
                <w:rFonts w:ascii="Calibri" w:hAnsi="Calibri"/>
                <w:sz w:val="20"/>
                <w:szCs w:val="20"/>
              </w:rPr>
              <w:t xml:space="preserve"> skal støtte forskjellige input og utdata, for eksempel eksternt tastatur/brytere, </w:t>
            </w:r>
            <w:proofErr w:type="spellStart"/>
            <w:r w:rsidRPr="00352DB6">
              <w:rPr>
                <w:rFonts w:ascii="Calibri" w:hAnsi="Calibri"/>
                <w:sz w:val="20"/>
                <w:szCs w:val="20"/>
              </w:rPr>
              <w:t>VoiceOver</w:t>
            </w:r>
            <w:proofErr w:type="spellEnd"/>
            <w:r w:rsidRPr="00352DB6">
              <w:rPr>
                <w:rFonts w:ascii="Calibri" w:hAnsi="Calibri"/>
                <w:sz w:val="20"/>
                <w:szCs w:val="20"/>
              </w:rPr>
              <w:t xml:space="preserve"> på </w:t>
            </w:r>
            <w:proofErr w:type="spellStart"/>
            <w:r w:rsidRPr="00352DB6">
              <w:rPr>
                <w:rFonts w:ascii="Calibri" w:hAnsi="Calibri"/>
                <w:sz w:val="20"/>
                <w:szCs w:val="20"/>
              </w:rPr>
              <w:t>iOS</w:t>
            </w:r>
            <w:proofErr w:type="spellEnd"/>
            <w:r w:rsidRPr="00352DB6">
              <w:rPr>
                <w:rFonts w:ascii="Calibri" w:hAnsi="Calibri"/>
                <w:sz w:val="20"/>
                <w:szCs w:val="20"/>
              </w:rPr>
              <w:t xml:space="preserve"> eller Talkback på </w:t>
            </w:r>
            <w:proofErr w:type="spellStart"/>
            <w:r w:rsidRPr="00352DB6">
              <w:rPr>
                <w:rFonts w:ascii="Calibri" w:hAnsi="Calibri"/>
                <w:sz w:val="20"/>
                <w:szCs w:val="20"/>
              </w:rPr>
              <w:t>Android</w:t>
            </w:r>
            <w:proofErr w:type="spellEnd"/>
            <w:r w:rsidRPr="00352DB6">
              <w:rPr>
                <w:rFonts w:ascii="Calibri" w:hAnsi="Calibri"/>
                <w:sz w:val="20"/>
                <w:szCs w:val="20"/>
              </w:rPr>
              <w:t>.</w:t>
            </w:r>
          </w:p>
        </w:tc>
        <w:tc>
          <w:tcPr>
            <w:tcW w:w="2126" w:type="dxa"/>
            <w:shd w:val="clear" w:color="auto" w:fill="auto"/>
          </w:tcPr>
          <w:p w14:paraId="1D0D4E42" w14:textId="77777777" w:rsidR="00451A4E" w:rsidRPr="00352DB6" w:rsidRDefault="00CC0038" w:rsidP="00682117">
            <w:pPr>
              <w:pStyle w:val="BodyText"/>
              <w:rPr>
                <w:rFonts w:ascii="Calibri" w:hAnsi="Calibri"/>
                <w:sz w:val="20"/>
                <w:szCs w:val="20"/>
              </w:rPr>
            </w:pPr>
            <w:r w:rsidRPr="00352DB6">
              <w:rPr>
                <w:rFonts w:ascii="Calibri" w:hAnsi="Calibri"/>
                <w:sz w:val="20"/>
                <w:szCs w:val="20"/>
              </w:rPr>
              <w:t>OK med tale og visuelt ut, samt berøring og eksternt tastatur som input.</w:t>
            </w:r>
          </w:p>
        </w:tc>
        <w:tc>
          <w:tcPr>
            <w:tcW w:w="2126" w:type="dxa"/>
            <w:shd w:val="clear" w:color="auto" w:fill="auto"/>
          </w:tcPr>
          <w:p w14:paraId="227FF3AC" w14:textId="77777777" w:rsidR="00451A4E" w:rsidRPr="00352DB6" w:rsidRDefault="00CC0038" w:rsidP="00682117">
            <w:pPr>
              <w:pStyle w:val="BodyText"/>
              <w:rPr>
                <w:rFonts w:ascii="Calibri" w:hAnsi="Calibri"/>
                <w:sz w:val="20"/>
                <w:szCs w:val="20"/>
              </w:rPr>
            </w:pPr>
            <w:r w:rsidRPr="00352DB6">
              <w:rPr>
                <w:rFonts w:ascii="Calibri" w:hAnsi="Calibri"/>
                <w:sz w:val="20"/>
                <w:szCs w:val="20"/>
              </w:rPr>
              <w:t>OK med tale og visuelt ut, samt berøring og eksternt tastatur som input.</w:t>
            </w:r>
          </w:p>
        </w:tc>
        <w:tc>
          <w:tcPr>
            <w:tcW w:w="2126" w:type="dxa"/>
            <w:shd w:val="clear" w:color="auto" w:fill="auto"/>
          </w:tcPr>
          <w:p w14:paraId="21B3E215" w14:textId="77777777" w:rsidR="00451A4E" w:rsidRPr="00352DB6" w:rsidRDefault="00CC0038" w:rsidP="00682117">
            <w:pPr>
              <w:pStyle w:val="BodyText"/>
              <w:rPr>
                <w:rFonts w:ascii="Calibri" w:hAnsi="Calibri"/>
                <w:sz w:val="20"/>
                <w:szCs w:val="20"/>
              </w:rPr>
            </w:pPr>
            <w:r w:rsidRPr="00352DB6">
              <w:rPr>
                <w:rFonts w:ascii="Calibri" w:hAnsi="Calibri"/>
                <w:sz w:val="20"/>
                <w:szCs w:val="20"/>
              </w:rPr>
              <w:t>OK med tale og visuelt ut, samt berøring og eksternt tastatur som input.</w:t>
            </w:r>
          </w:p>
        </w:tc>
      </w:tr>
      <w:tr w:rsidR="00451A4E" w:rsidRPr="00352DB6" w14:paraId="4CCA848A" w14:textId="77777777" w:rsidTr="00E550A9">
        <w:trPr>
          <w:cantSplit/>
        </w:trPr>
        <w:tc>
          <w:tcPr>
            <w:tcW w:w="7338" w:type="dxa"/>
            <w:shd w:val="clear" w:color="auto" w:fill="auto"/>
          </w:tcPr>
          <w:p w14:paraId="2C897FB2" w14:textId="77777777" w:rsidR="00451A4E" w:rsidRPr="00352DB6" w:rsidRDefault="00451A4E" w:rsidP="00313689">
            <w:pPr>
              <w:pStyle w:val="ColorfulList-Accent11"/>
              <w:numPr>
                <w:ilvl w:val="0"/>
                <w:numId w:val="25"/>
              </w:numPr>
              <w:rPr>
                <w:rFonts w:ascii="Calibri" w:hAnsi="Calibri"/>
                <w:sz w:val="20"/>
                <w:szCs w:val="20"/>
              </w:rPr>
            </w:pPr>
            <w:proofErr w:type="spellStart"/>
            <w:r w:rsidRPr="00352DB6">
              <w:rPr>
                <w:rFonts w:ascii="Calibri" w:hAnsi="Calibri"/>
                <w:sz w:val="20"/>
                <w:szCs w:val="20"/>
              </w:rPr>
              <w:t>App’en</w:t>
            </w:r>
            <w:proofErr w:type="spellEnd"/>
            <w:r w:rsidRPr="00352DB6">
              <w:rPr>
                <w:rFonts w:ascii="Calibri" w:hAnsi="Calibri"/>
                <w:sz w:val="20"/>
                <w:szCs w:val="20"/>
              </w:rPr>
              <w:t xml:space="preserve"> skal være på lokalt språk, og være konsekvent i bruk av ord og begreper. For eksempel </w:t>
            </w:r>
            <w:proofErr w:type="gramStart"/>
            <w:r w:rsidRPr="00352DB6">
              <w:rPr>
                <w:rFonts w:ascii="Calibri" w:hAnsi="Calibri"/>
                <w:sz w:val="20"/>
                <w:szCs w:val="20"/>
              </w:rPr>
              <w:t>være</w:t>
            </w:r>
            <w:proofErr w:type="gramEnd"/>
            <w:r w:rsidRPr="00352DB6">
              <w:rPr>
                <w:rFonts w:ascii="Calibri" w:hAnsi="Calibri"/>
                <w:sz w:val="20"/>
                <w:szCs w:val="20"/>
              </w:rPr>
              <w:t xml:space="preserve"> på norsk, og benytte samme ord eller uttrykk om det samme innholdselementet gjennomgående i </w:t>
            </w:r>
            <w:proofErr w:type="spellStart"/>
            <w:r w:rsidRPr="00352DB6">
              <w:rPr>
                <w:rFonts w:ascii="Calibri" w:hAnsi="Calibri"/>
                <w:sz w:val="20"/>
                <w:szCs w:val="20"/>
              </w:rPr>
              <w:t>app’en</w:t>
            </w:r>
            <w:proofErr w:type="spellEnd"/>
            <w:r w:rsidRPr="00352DB6">
              <w:rPr>
                <w:rFonts w:ascii="Calibri" w:hAnsi="Calibri"/>
                <w:sz w:val="20"/>
                <w:szCs w:val="20"/>
              </w:rPr>
              <w:t>.</w:t>
            </w:r>
          </w:p>
        </w:tc>
        <w:tc>
          <w:tcPr>
            <w:tcW w:w="2126" w:type="dxa"/>
            <w:shd w:val="clear" w:color="auto" w:fill="auto"/>
          </w:tcPr>
          <w:p w14:paraId="31F4AA07" w14:textId="77777777" w:rsidR="00451A4E" w:rsidRPr="00352DB6" w:rsidRDefault="00CC0038" w:rsidP="00682117">
            <w:pPr>
              <w:pStyle w:val="BodyText"/>
              <w:rPr>
                <w:rFonts w:ascii="Calibri" w:hAnsi="Calibri"/>
                <w:sz w:val="20"/>
                <w:szCs w:val="20"/>
              </w:rPr>
            </w:pPr>
            <w:r w:rsidRPr="00352DB6">
              <w:rPr>
                <w:rFonts w:ascii="Calibri" w:hAnsi="Calibri"/>
                <w:sz w:val="20"/>
                <w:szCs w:val="20"/>
              </w:rPr>
              <w:t>Nei! Delvis oversatt til norsk.</w:t>
            </w:r>
            <w:r w:rsidR="00014163" w:rsidRPr="00352DB6">
              <w:rPr>
                <w:rFonts w:ascii="Calibri" w:hAnsi="Calibri"/>
                <w:sz w:val="20"/>
                <w:szCs w:val="20"/>
              </w:rPr>
              <w:t xml:space="preserve"> Ikke konsekvent ordbruk</w:t>
            </w:r>
          </w:p>
        </w:tc>
        <w:tc>
          <w:tcPr>
            <w:tcW w:w="2126" w:type="dxa"/>
            <w:shd w:val="clear" w:color="auto" w:fill="auto"/>
          </w:tcPr>
          <w:p w14:paraId="122BAAA2" w14:textId="77777777" w:rsidR="00451A4E" w:rsidRPr="00352DB6" w:rsidRDefault="00CC0038" w:rsidP="00682117">
            <w:pPr>
              <w:pStyle w:val="BodyText"/>
              <w:rPr>
                <w:rFonts w:ascii="Calibri" w:hAnsi="Calibri"/>
                <w:sz w:val="20"/>
                <w:szCs w:val="20"/>
              </w:rPr>
            </w:pPr>
            <w:r w:rsidRPr="00352DB6">
              <w:rPr>
                <w:rFonts w:ascii="Calibri" w:hAnsi="Calibri"/>
                <w:sz w:val="20"/>
                <w:szCs w:val="20"/>
              </w:rPr>
              <w:t>Nei! Kun på engelsk.</w:t>
            </w:r>
          </w:p>
        </w:tc>
        <w:tc>
          <w:tcPr>
            <w:tcW w:w="2126" w:type="dxa"/>
            <w:shd w:val="clear" w:color="auto" w:fill="auto"/>
          </w:tcPr>
          <w:p w14:paraId="303DC565" w14:textId="77777777" w:rsidR="00451A4E" w:rsidRPr="00352DB6" w:rsidRDefault="00CC0038" w:rsidP="00682117">
            <w:pPr>
              <w:pStyle w:val="BodyText"/>
              <w:rPr>
                <w:rFonts w:ascii="Calibri" w:hAnsi="Calibri"/>
                <w:sz w:val="20"/>
                <w:szCs w:val="20"/>
              </w:rPr>
            </w:pPr>
            <w:r w:rsidRPr="00352DB6">
              <w:rPr>
                <w:rFonts w:ascii="Calibri" w:hAnsi="Calibri"/>
                <w:sz w:val="20"/>
                <w:szCs w:val="20"/>
              </w:rPr>
              <w:t>Nei! Kun på engelsk.</w:t>
            </w:r>
            <w:r w:rsidR="00014163" w:rsidRPr="00352DB6">
              <w:rPr>
                <w:rFonts w:ascii="Calibri" w:hAnsi="Calibri"/>
                <w:sz w:val="20"/>
                <w:szCs w:val="20"/>
              </w:rPr>
              <w:t xml:space="preserve"> Bruker eget vokabular, for eksempel ”</w:t>
            </w:r>
            <w:proofErr w:type="spellStart"/>
            <w:r w:rsidR="00014163" w:rsidRPr="00352DB6">
              <w:rPr>
                <w:rFonts w:ascii="Calibri" w:hAnsi="Calibri"/>
                <w:sz w:val="20"/>
                <w:szCs w:val="20"/>
              </w:rPr>
              <w:t>streams</w:t>
            </w:r>
            <w:proofErr w:type="spellEnd"/>
            <w:r w:rsidR="00014163" w:rsidRPr="00352DB6">
              <w:rPr>
                <w:rFonts w:ascii="Calibri" w:hAnsi="Calibri"/>
                <w:sz w:val="20"/>
                <w:szCs w:val="20"/>
              </w:rPr>
              <w:t>”.</w:t>
            </w:r>
          </w:p>
        </w:tc>
      </w:tr>
      <w:tr w:rsidR="00451A4E" w:rsidRPr="00352DB6" w14:paraId="7F517F22" w14:textId="77777777" w:rsidTr="00E550A9">
        <w:trPr>
          <w:cantSplit/>
        </w:trPr>
        <w:tc>
          <w:tcPr>
            <w:tcW w:w="7338" w:type="dxa"/>
            <w:shd w:val="clear" w:color="auto" w:fill="auto"/>
          </w:tcPr>
          <w:p w14:paraId="104B7B9A" w14:textId="77777777" w:rsidR="00451A4E" w:rsidRPr="00352DB6" w:rsidRDefault="00451A4E" w:rsidP="00313689">
            <w:pPr>
              <w:pStyle w:val="ColorfulList-Accent11"/>
              <w:numPr>
                <w:ilvl w:val="0"/>
                <w:numId w:val="25"/>
              </w:numPr>
              <w:rPr>
                <w:rFonts w:ascii="Calibri" w:hAnsi="Calibri"/>
                <w:sz w:val="20"/>
                <w:szCs w:val="20"/>
              </w:rPr>
            </w:pPr>
            <w:proofErr w:type="spellStart"/>
            <w:r w:rsidRPr="00352DB6">
              <w:rPr>
                <w:rFonts w:ascii="Calibri" w:hAnsi="Calibri"/>
                <w:sz w:val="20"/>
                <w:szCs w:val="20"/>
              </w:rPr>
              <w:t>App’en</w:t>
            </w:r>
            <w:proofErr w:type="spellEnd"/>
            <w:r w:rsidRPr="00352DB6">
              <w:rPr>
                <w:rFonts w:ascii="Calibri" w:hAnsi="Calibri"/>
                <w:sz w:val="20"/>
                <w:szCs w:val="20"/>
              </w:rPr>
              <w:t xml:space="preserve"> skal ha enkel struktur for å støtte enkel orientering og effektiv navigering. For eksempel </w:t>
            </w:r>
            <w:proofErr w:type="gramStart"/>
            <w:r w:rsidRPr="00352DB6">
              <w:rPr>
                <w:rFonts w:ascii="Calibri" w:hAnsi="Calibri"/>
                <w:sz w:val="20"/>
                <w:szCs w:val="20"/>
              </w:rPr>
              <w:t>begrense</w:t>
            </w:r>
            <w:proofErr w:type="gramEnd"/>
            <w:r w:rsidRPr="00352DB6">
              <w:rPr>
                <w:rFonts w:ascii="Calibri" w:hAnsi="Calibri"/>
                <w:sz w:val="20"/>
                <w:szCs w:val="20"/>
              </w:rPr>
              <w:t xml:space="preserve"> antall nivåer i en </w:t>
            </w:r>
            <w:proofErr w:type="spellStart"/>
            <w:r w:rsidRPr="00352DB6">
              <w:rPr>
                <w:rFonts w:ascii="Calibri" w:hAnsi="Calibri"/>
                <w:sz w:val="20"/>
                <w:szCs w:val="20"/>
              </w:rPr>
              <w:t>app</w:t>
            </w:r>
            <w:proofErr w:type="spellEnd"/>
            <w:r w:rsidRPr="00352DB6">
              <w:rPr>
                <w:rFonts w:ascii="Calibri" w:hAnsi="Calibri"/>
                <w:sz w:val="20"/>
                <w:szCs w:val="20"/>
              </w:rPr>
              <w:t xml:space="preserve"> for å lette orientering, og bruke riktig kodede overskrifter for å assistere orientering og navigering.</w:t>
            </w:r>
          </w:p>
        </w:tc>
        <w:tc>
          <w:tcPr>
            <w:tcW w:w="2126" w:type="dxa"/>
            <w:shd w:val="clear" w:color="auto" w:fill="auto"/>
          </w:tcPr>
          <w:p w14:paraId="3AD171C7" w14:textId="77777777" w:rsidR="00451A4E" w:rsidRPr="00352DB6" w:rsidRDefault="008153E5" w:rsidP="00682117">
            <w:pPr>
              <w:pStyle w:val="BodyText"/>
              <w:rPr>
                <w:rFonts w:ascii="Calibri" w:hAnsi="Calibri"/>
                <w:sz w:val="20"/>
                <w:szCs w:val="20"/>
              </w:rPr>
            </w:pPr>
            <w:r w:rsidRPr="00352DB6">
              <w:rPr>
                <w:rFonts w:ascii="Calibri" w:hAnsi="Calibri"/>
                <w:sz w:val="20"/>
                <w:szCs w:val="20"/>
              </w:rPr>
              <w:t>Struktur kan forbedres</w:t>
            </w:r>
            <w:r w:rsidR="00014163" w:rsidRPr="00352DB6">
              <w:rPr>
                <w:rFonts w:ascii="Calibri" w:hAnsi="Calibri"/>
                <w:sz w:val="20"/>
                <w:szCs w:val="20"/>
              </w:rPr>
              <w:t xml:space="preserve">, for eksempel er informasjon skjult i </w:t>
            </w:r>
            <w:proofErr w:type="gramStart"/>
            <w:r w:rsidR="00014163" w:rsidRPr="00352DB6">
              <w:rPr>
                <w:rFonts w:ascii="Calibri" w:hAnsi="Calibri"/>
                <w:sz w:val="20"/>
                <w:szCs w:val="20"/>
              </w:rPr>
              <w:t xml:space="preserve">menylinjen </w:t>
            </w:r>
            <w:r w:rsidRPr="00352DB6">
              <w:rPr>
                <w:rFonts w:ascii="Calibri" w:hAnsi="Calibri"/>
                <w:sz w:val="20"/>
                <w:szCs w:val="20"/>
              </w:rPr>
              <w:t>.</w:t>
            </w:r>
            <w:proofErr w:type="gramEnd"/>
            <w:r w:rsidRPr="00352DB6">
              <w:rPr>
                <w:rFonts w:ascii="Calibri" w:hAnsi="Calibri"/>
                <w:sz w:val="20"/>
                <w:szCs w:val="20"/>
              </w:rPr>
              <w:t xml:space="preserve"> </w:t>
            </w:r>
            <w:r w:rsidR="00BA3AF2" w:rsidRPr="00352DB6">
              <w:rPr>
                <w:rFonts w:ascii="Calibri" w:hAnsi="Calibri"/>
                <w:sz w:val="20"/>
                <w:szCs w:val="20"/>
              </w:rPr>
              <w:t xml:space="preserve">Meny- og Tilbakeknappen bytter funksjonalitet, slik at det blir vanskeligst å orientere seg.  </w:t>
            </w:r>
            <w:r w:rsidRPr="00352DB6">
              <w:rPr>
                <w:rFonts w:ascii="Calibri" w:hAnsi="Calibri"/>
                <w:sz w:val="20"/>
                <w:szCs w:val="20"/>
              </w:rPr>
              <w:t>OK antall nivåer.</w:t>
            </w:r>
          </w:p>
        </w:tc>
        <w:tc>
          <w:tcPr>
            <w:tcW w:w="2126" w:type="dxa"/>
            <w:shd w:val="clear" w:color="auto" w:fill="auto"/>
          </w:tcPr>
          <w:p w14:paraId="1006A6ED" w14:textId="77777777" w:rsidR="00451A4E" w:rsidRPr="00352DB6" w:rsidRDefault="008153E5" w:rsidP="00682117">
            <w:pPr>
              <w:pStyle w:val="BodyText"/>
              <w:rPr>
                <w:rFonts w:ascii="Calibri" w:hAnsi="Calibri"/>
                <w:sz w:val="20"/>
                <w:szCs w:val="20"/>
              </w:rPr>
            </w:pPr>
            <w:r w:rsidRPr="00352DB6">
              <w:rPr>
                <w:rFonts w:ascii="Calibri" w:hAnsi="Calibri"/>
                <w:sz w:val="20"/>
                <w:szCs w:val="20"/>
              </w:rPr>
              <w:t>Grei struktur</w:t>
            </w:r>
            <w:r w:rsidR="00014163" w:rsidRPr="00352DB6">
              <w:rPr>
                <w:rFonts w:ascii="Calibri" w:hAnsi="Calibri"/>
                <w:sz w:val="20"/>
                <w:szCs w:val="20"/>
              </w:rPr>
              <w:t>, men noen småting kan forenkles.</w:t>
            </w:r>
          </w:p>
        </w:tc>
        <w:tc>
          <w:tcPr>
            <w:tcW w:w="2126" w:type="dxa"/>
            <w:shd w:val="clear" w:color="auto" w:fill="auto"/>
          </w:tcPr>
          <w:p w14:paraId="6A3E9E73" w14:textId="77777777" w:rsidR="00451A4E" w:rsidRPr="00352DB6" w:rsidRDefault="008153E5" w:rsidP="00682117">
            <w:pPr>
              <w:pStyle w:val="BodyText"/>
              <w:rPr>
                <w:rFonts w:ascii="Calibri" w:hAnsi="Calibri"/>
                <w:sz w:val="20"/>
                <w:szCs w:val="20"/>
              </w:rPr>
            </w:pPr>
            <w:r w:rsidRPr="00352DB6">
              <w:rPr>
                <w:rFonts w:ascii="Calibri" w:hAnsi="Calibri"/>
                <w:sz w:val="20"/>
                <w:szCs w:val="20"/>
              </w:rPr>
              <w:t>Kompleks struktur. Utfordring å orientere seg.</w:t>
            </w:r>
          </w:p>
        </w:tc>
      </w:tr>
      <w:tr w:rsidR="00CD123D" w:rsidRPr="00352DB6" w14:paraId="725070F9" w14:textId="77777777" w:rsidTr="00E550A9">
        <w:trPr>
          <w:cantSplit/>
        </w:trPr>
        <w:tc>
          <w:tcPr>
            <w:tcW w:w="7338" w:type="dxa"/>
            <w:shd w:val="clear" w:color="auto" w:fill="auto"/>
          </w:tcPr>
          <w:p w14:paraId="748747FD" w14:textId="77777777" w:rsidR="00CD123D" w:rsidRPr="00352DB6" w:rsidRDefault="00CD123D" w:rsidP="00313689">
            <w:pPr>
              <w:pStyle w:val="ColorfulList-Accent11"/>
              <w:numPr>
                <w:ilvl w:val="0"/>
                <w:numId w:val="25"/>
              </w:numPr>
              <w:rPr>
                <w:rFonts w:ascii="Calibri" w:hAnsi="Calibri"/>
                <w:sz w:val="20"/>
                <w:szCs w:val="20"/>
              </w:rPr>
            </w:pPr>
            <w:proofErr w:type="spellStart"/>
            <w:r w:rsidRPr="00352DB6">
              <w:rPr>
                <w:rFonts w:ascii="Calibri" w:hAnsi="Calibri"/>
                <w:sz w:val="20"/>
                <w:szCs w:val="20"/>
              </w:rPr>
              <w:t>App’en</w:t>
            </w:r>
            <w:proofErr w:type="spellEnd"/>
            <w:r w:rsidRPr="00352DB6">
              <w:rPr>
                <w:rFonts w:ascii="Calibri" w:hAnsi="Calibri"/>
                <w:sz w:val="20"/>
                <w:szCs w:val="20"/>
              </w:rPr>
              <w:t xml:space="preserve"> skal gi forståelige tilbakemeldinger. For eksempel dersom du har glemt å fylle ut et tekstfelt, skal du få beskjed om dette i klartekst. </w:t>
            </w:r>
          </w:p>
        </w:tc>
        <w:tc>
          <w:tcPr>
            <w:tcW w:w="2126" w:type="dxa"/>
            <w:shd w:val="clear" w:color="auto" w:fill="auto"/>
          </w:tcPr>
          <w:p w14:paraId="04E1B2DE" w14:textId="77777777" w:rsidR="00CD123D" w:rsidRPr="00352DB6" w:rsidRDefault="00CD123D" w:rsidP="00682117">
            <w:pPr>
              <w:pStyle w:val="BodyText"/>
              <w:rPr>
                <w:rFonts w:ascii="Calibri" w:hAnsi="Calibri"/>
                <w:sz w:val="20"/>
                <w:szCs w:val="20"/>
              </w:rPr>
            </w:pPr>
            <w:r w:rsidRPr="00352DB6">
              <w:rPr>
                <w:rFonts w:ascii="Calibri" w:hAnsi="Calibri"/>
                <w:sz w:val="20"/>
                <w:szCs w:val="20"/>
              </w:rPr>
              <w:t>OK! Var ikke et problem vi støtte på under utprøvingen.</w:t>
            </w:r>
          </w:p>
        </w:tc>
        <w:tc>
          <w:tcPr>
            <w:tcW w:w="2126" w:type="dxa"/>
            <w:shd w:val="clear" w:color="auto" w:fill="auto"/>
          </w:tcPr>
          <w:p w14:paraId="6197AF29" w14:textId="77777777" w:rsidR="00CD123D" w:rsidRPr="00352DB6" w:rsidRDefault="00CD123D">
            <w:pPr>
              <w:rPr>
                <w:rFonts w:ascii="Calibri" w:hAnsi="Calibri"/>
                <w:sz w:val="20"/>
                <w:szCs w:val="20"/>
              </w:rPr>
            </w:pPr>
            <w:r w:rsidRPr="00352DB6">
              <w:rPr>
                <w:rFonts w:ascii="Calibri" w:hAnsi="Calibri"/>
                <w:sz w:val="20"/>
                <w:szCs w:val="20"/>
              </w:rPr>
              <w:t>OK! Var ikke et problem vi støtte på under utprøvingen.</w:t>
            </w:r>
          </w:p>
        </w:tc>
        <w:tc>
          <w:tcPr>
            <w:tcW w:w="2126" w:type="dxa"/>
            <w:shd w:val="clear" w:color="auto" w:fill="auto"/>
          </w:tcPr>
          <w:p w14:paraId="1327A0CC" w14:textId="77777777" w:rsidR="00CD123D" w:rsidRPr="00352DB6" w:rsidRDefault="00CD123D">
            <w:pPr>
              <w:rPr>
                <w:rFonts w:ascii="Calibri" w:hAnsi="Calibri"/>
                <w:sz w:val="20"/>
                <w:szCs w:val="20"/>
              </w:rPr>
            </w:pPr>
            <w:r w:rsidRPr="00352DB6">
              <w:rPr>
                <w:rFonts w:ascii="Calibri" w:hAnsi="Calibri"/>
                <w:sz w:val="20"/>
                <w:szCs w:val="20"/>
              </w:rPr>
              <w:t>OK! Var ikke et problem vi støtte på under utprøvingen.</w:t>
            </w:r>
          </w:p>
        </w:tc>
      </w:tr>
      <w:tr w:rsidR="00451A4E" w:rsidRPr="00352DB6" w14:paraId="61A8830E" w14:textId="77777777" w:rsidTr="00E550A9">
        <w:trPr>
          <w:cantSplit/>
        </w:trPr>
        <w:tc>
          <w:tcPr>
            <w:tcW w:w="7338" w:type="dxa"/>
            <w:shd w:val="clear" w:color="auto" w:fill="auto"/>
          </w:tcPr>
          <w:p w14:paraId="130AE982" w14:textId="77777777" w:rsidR="00451A4E" w:rsidRPr="00352DB6" w:rsidRDefault="00B94336" w:rsidP="00313689">
            <w:pPr>
              <w:pStyle w:val="ColorfulList-Accent11"/>
              <w:numPr>
                <w:ilvl w:val="0"/>
                <w:numId w:val="25"/>
              </w:numPr>
              <w:rPr>
                <w:rFonts w:ascii="Calibri" w:hAnsi="Calibri"/>
                <w:sz w:val="20"/>
                <w:szCs w:val="20"/>
              </w:rPr>
            </w:pPr>
            <w:proofErr w:type="spellStart"/>
            <w:r w:rsidRPr="00352DB6">
              <w:rPr>
                <w:rFonts w:ascii="Calibri" w:hAnsi="Calibri"/>
                <w:sz w:val="20"/>
                <w:szCs w:val="20"/>
              </w:rPr>
              <w:t>App’en</w:t>
            </w:r>
            <w:proofErr w:type="spellEnd"/>
            <w:r w:rsidR="00451A4E" w:rsidRPr="00352DB6">
              <w:rPr>
                <w:rFonts w:ascii="Calibri" w:hAnsi="Calibri"/>
                <w:sz w:val="20"/>
                <w:szCs w:val="20"/>
              </w:rPr>
              <w:t xml:space="preserve"> skal gi informasjon om feil, forhindre dem og hjelpe brukeren med å rette dem opp igjen. For eksempel i en </w:t>
            </w:r>
            <w:proofErr w:type="spellStart"/>
            <w:r w:rsidR="00451A4E" w:rsidRPr="00352DB6">
              <w:rPr>
                <w:rFonts w:ascii="Calibri" w:hAnsi="Calibri"/>
                <w:sz w:val="20"/>
                <w:szCs w:val="20"/>
              </w:rPr>
              <w:t>inputboks</w:t>
            </w:r>
            <w:proofErr w:type="spellEnd"/>
            <w:r w:rsidR="00451A4E" w:rsidRPr="00352DB6">
              <w:rPr>
                <w:rFonts w:ascii="Calibri" w:hAnsi="Calibri"/>
                <w:sz w:val="20"/>
                <w:szCs w:val="20"/>
              </w:rPr>
              <w:t xml:space="preserve"> der man skal oppgi kontonummer, bør </w:t>
            </w:r>
            <w:proofErr w:type="spellStart"/>
            <w:r w:rsidR="00451A4E" w:rsidRPr="00352DB6">
              <w:rPr>
                <w:rFonts w:ascii="Calibri" w:hAnsi="Calibri"/>
                <w:sz w:val="20"/>
                <w:szCs w:val="20"/>
              </w:rPr>
              <w:t>app’en</w:t>
            </w:r>
            <w:proofErr w:type="spellEnd"/>
            <w:r w:rsidR="00451A4E" w:rsidRPr="00352DB6">
              <w:rPr>
                <w:rFonts w:ascii="Calibri" w:hAnsi="Calibri"/>
                <w:sz w:val="20"/>
                <w:szCs w:val="20"/>
              </w:rPr>
              <w:t xml:space="preserve"> bare godta korrekt antall tallverdier. Ved feil utfylling må feilmeldingen være forståelig, og konkret forklare hva som er gjort feil.</w:t>
            </w:r>
          </w:p>
        </w:tc>
        <w:tc>
          <w:tcPr>
            <w:tcW w:w="2126" w:type="dxa"/>
            <w:shd w:val="clear" w:color="auto" w:fill="auto"/>
          </w:tcPr>
          <w:p w14:paraId="24ACED2E" w14:textId="77777777" w:rsidR="00451A4E" w:rsidRPr="00352DB6" w:rsidRDefault="00BA3AF2" w:rsidP="00BA3AF2">
            <w:pPr>
              <w:pStyle w:val="BodyText"/>
              <w:rPr>
                <w:rFonts w:ascii="Calibri" w:hAnsi="Calibri"/>
                <w:sz w:val="20"/>
                <w:szCs w:val="20"/>
              </w:rPr>
            </w:pPr>
            <w:r w:rsidRPr="00352DB6">
              <w:rPr>
                <w:rFonts w:ascii="Calibri" w:hAnsi="Calibri"/>
                <w:sz w:val="20"/>
                <w:szCs w:val="20"/>
              </w:rPr>
              <w:t xml:space="preserve">Må forbedres bla. </w:t>
            </w:r>
            <w:proofErr w:type="gramStart"/>
            <w:r w:rsidRPr="00352DB6">
              <w:rPr>
                <w:rFonts w:ascii="Calibri" w:hAnsi="Calibri"/>
                <w:sz w:val="20"/>
                <w:szCs w:val="20"/>
              </w:rPr>
              <w:t>problem ved sending av direktemelding idet adressat ikke lese opp.</w:t>
            </w:r>
            <w:proofErr w:type="gramEnd"/>
          </w:p>
        </w:tc>
        <w:tc>
          <w:tcPr>
            <w:tcW w:w="2126" w:type="dxa"/>
            <w:shd w:val="clear" w:color="auto" w:fill="auto"/>
          </w:tcPr>
          <w:p w14:paraId="1913C618" w14:textId="5906FE8C" w:rsidR="00451A4E" w:rsidRPr="00352DB6" w:rsidRDefault="00BA3AF2" w:rsidP="00D878CE">
            <w:pPr>
              <w:pStyle w:val="BodyText"/>
              <w:rPr>
                <w:rFonts w:ascii="Calibri" w:hAnsi="Calibri"/>
                <w:sz w:val="20"/>
                <w:szCs w:val="20"/>
              </w:rPr>
            </w:pPr>
            <w:r w:rsidRPr="00352DB6">
              <w:rPr>
                <w:rFonts w:ascii="Calibri" w:hAnsi="Calibri"/>
                <w:sz w:val="20"/>
                <w:szCs w:val="20"/>
              </w:rPr>
              <w:t xml:space="preserve">Må forbedres bla. </w:t>
            </w:r>
            <w:proofErr w:type="gramStart"/>
            <w:r w:rsidRPr="00352DB6">
              <w:rPr>
                <w:rFonts w:ascii="Calibri" w:hAnsi="Calibri"/>
                <w:sz w:val="20"/>
                <w:szCs w:val="20"/>
              </w:rPr>
              <w:t>store problemer med søkefelt</w:t>
            </w:r>
            <w:r w:rsidR="00D878CE" w:rsidRPr="00352DB6">
              <w:rPr>
                <w:rFonts w:ascii="Calibri" w:hAnsi="Calibri"/>
                <w:sz w:val="20"/>
                <w:szCs w:val="20"/>
              </w:rPr>
              <w:t>.</w:t>
            </w:r>
            <w:proofErr w:type="gramEnd"/>
            <w:r w:rsidRPr="00352DB6">
              <w:rPr>
                <w:rFonts w:ascii="Calibri" w:hAnsi="Calibri"/>
                <w:sz w:val="20"/>
                <w:szCs w:val="20"/>
              </w:rPr>
              <w:t xml:space="preserve"> </w:t>
            </w:r>
            <w:r w:rsidR="00D878CE" w:rsidRPr="00352DB6">
              <w:rPr>
                <w:rFonts w:ascii="Calibri" w:hAnsi="Calibri"/>
                <w:sz w:val="20"/>
                <w:szCs w:val="20"/>
              </w:rPr>
              <w:t>D</w:t>
            </w:r>
            <w:r w:rsidRPr="00352DB6">
              <w:rPr>
                <w:rFonts w:ascii="Calibri" w:hAnsi="Calibri"/>
                <w:sz w:val="20"/>
                <w:szCs w:val="20"/>
              </w:rPr>
              <w:t xml:space="preserve">ette verken leser opp bokstavene med </w:t>
            </w:r>
            <w:proofErr w:type="gramStart"/>
            <w:r w:rsidRPr="00352DB6">
              <w:rPr>
                <w:rFonts w:ascii="Calibri" w:hAnsi="Calibri"/>
                <w:sz w:val="20"/>
                <w:szCs w:val="20"/>
              </w:rPr>
              <w:t>du</w:t>
            </w:r>
            <w:proofErr w:type="gramEnd"/>
            <w:r w:rsidRPr="00352DB6">
              <w:rPr>
                <w:rFonts w:ascii="Calibri" w:hAnsi="Calibri"/>
                <w:sz w:val="20"/>
                <w:szCs w:val="20"/>
              </w:rPr>
              <w:t xml:space="preserve"> taster de eller hva du har skrevet.</w:t>
            </w:r>
          </w:p>
        </w:tc>
        <w:tc>
          <w:tcPr>
            <w:tcW w:w="2126" w:type="dxa"/>
            <w:shd w:val="clear" w:color="auto" w:fill="auto"/>
          </w:tcPr>
          <w:p w14:paraId="26A34C07" w14:textId="77777777" w:rsidR="00451A4E" w:rsidRPr="00352DB6" w:rsidRDefault="00BA3AF2" w:rsidP="00682117">
            <w:pPr>
              <w:pStyle w:val="BodyText"/>
              <w:rPr>
                <w:rFonts w:ascii="Calibri" w:hAnsi="Calibri"/>
                <w:sz w:val="20"/>
                <w:szCs w:val="20"/>
              </w:rPr>
            </w:pPr>
            <w:r w:rsidRPr="00352DB6">
              <w:rPr>
                <w:rFonts w:ascii="Calibri" w:hAnsi="Calibri"/>
                <w:sz w:val="20"/>
                <w:szCs w:val="20"/>
              </w:rPr>
              <w:t>P</w:t>
            </w:r>
            <w:r w:rsidR="004B5479" w:rsidRPr="00352DB6">
              <w:rPr>
                <w:rFonts w:ascii="Calibri" w:hAnsi="Calibri"/>
                <w:sz w:val="20"/>
                <w:szCs w:val="20"/>
              </w:rPr>
              <w:t xml:space="preserve">rogrammet var ustabilt og </w:t>
            </w:r>
            <w:proofErr w:type="spellStart"/>
            <w:r w:rsidR="004B5479" w:rsidRPr="00352DB6">
              <w:rPr>
                <w:rFonts w:ascii="Calibri" w:hAnsi="Calibri"/>
                <w:sz w:val="20"/>
                <w:szCs w:val="20"/>
              </w:rPr>
              <w:t>kræsj</w:t>
            </w:r>
            <w:r w:rsidRPr="00352DB6">
              <w:rPr>
                <w:rFonts w:ascii="Calibri" w:hAnsi="Calibri"/>
                <w:sz w:val="20"/>
                <w:szCs w:val="20"/>
              </w:rPr>
              <w:t>et</w:t>
            </w:r>
            <w:proofErr w:type="spellEnd"/>
            <w:r w:rsidRPr="00352DB6">
              <w:rPr>
                <w:rFonts w:ascii="Calibri" w:hAnsi="Calibri"/>
                <w:sz w:val="20"/>
                <w:szCs w:val="20"/>
              </w:rPr>
              <w:t xml:space="preserve"> en rekke ganger uten at det ble opplyst om hvorfor dette skjedde.</w:t>
            </w:r>
          </w:p>
        </w:tc>
      </w:tr>
      <w:tr w:rsidR="003461AF" w:rsidRPr="00352DB6" w14:paraId="1253DBC3" w14:textId="77777777" w:rsidTr="00E550A9">
        <w:trPr>
          <w:cantSplit/>
        </w:trPr>
        <w:tc>
          <w:tcPr>
            <w:tcW w:w="7338" w:type="dxa"/>
            <w:shd w:val="clear" w:color="auto" w:fill="auto"/>
          </w:tcPr>
          <w:p w14:paraId="18B89A1D" w14:textId="77777777" w:rsidR="003461AF" w:rsidRPr="00352DB6" w:rsidRDefault="003461AF" w:rsidP="00313689">
            <w:pPr>
              <w:pStyle w:val="ColorfulList-Accent11"/>
              <w:numPr>
                <w:ilvl w:val="0"/>
                <w:numId w:val="25"/>
              </w:numPr>
              <w:rPr>
                <w:rFonts w:ascii="Calibri" w:hAnsi="Calibri"/>
                <w:sz w:val="20"/>
                <w:szCs w:val="20"/>
              </w:rPr>
            </w:pPr>
            <w:proofErr w:type="spellStart"/>
            <w:r w:rsidRPr="00352DB6">
              <w:rPr>
                <w:rFonts w:ascii="Calibri" w:hAnsi="Calibri"/>
                <w:sz w:val="20"/>
                <w:szCs w:val="20"/>
              </w:rPr>
              <w:lastRenderedPageBreak/>
              <w:t>App’en</w:t>
            </w:r>
            <w:proofErr w:type="spellEnd"/>
            <w:r w:rsidRPr="00352DB6">
              <w:rPr>
                <w:rFonts w:ascii="Calibri" w:hAnsi="Calibri"/>
                <w:sz w:val="20"/>
                <w:szCs w:val="20"/>
              </w:rPr>
              <w:t xml:space="preserve"> skal benytte gode og tydelige kontraster og farger, og skriftstørrelse skal ikke være for liten. I tillegg skal fargene ikke være den eneste måten informasjonen formidles på (se neste punkt). For eksempel bruk markante rammer rundt input bokser, og benytt knapper med </w:t>
            </w:r>
            <w:proofErr w:type="gramStart"/>
            <w:r w:rsidRPr="00352DB6">
              <w:rPr>
                <w:rFonts w:ascii="Calibri" w:hAnsi="Calibri"/>
                <w:sz w:val="20"/>
                <w:szCs w:val="20"/>
              </w:rPr>
              <w:t>betegnelser  som</w:t>
            </w:r>
            <w:proofErr w:type="gramEnd"/>
            <w:r w:rsidRPr="00352DB6">
              <w:rPr>
                <w:rFonts w:ascii="Calibri" w:hAnsi="Calibri"/>
                <w:sz w:val="20"/>
                <w:szCs w:val="20"/>
              </w:rPr>
              <w:t xml:space="preserve"> ”Start” og ”Stopp” i stedet for bare en grønn og rød knapp.</w:t>
            </w:r>
          </w:p>
        </w:tc>
        <w:tc>
          <w:tcPr>
            <w:tcW w:w="2126" w:type="dxa"/>
            <w:shd w:val="clear" w:color="auto" w:fill="auto"/>
          </w:tcPr>
          <w:p w14:paraId="7CFCFED5" w14:textId="77777777" w:rsidR="003461AF" w:rsidRPr="00352DB6" w:rsidRDefault="003461AF" w:rsidP="003461AF">
            <w:pPr>
              <w:pStyle w:val="BodyText"/>
              <w:rPr>
                <w:rFonts w:ascii="Calibri" w:hAnsi="Calibri"/>
                <w:sz w:val="20"/>
                <w:szCs w:val="20"/>
              </w:rPr>
            </w:pPr>
            <w:r w:rsidRPr="00352DB6">
              <w:rPr>
                <w:rFonts w:ascii="Calibri" w:hAnsi="Calibri"/>
                <w:sz w:val="20"/>
                <w:szCs w:val="20"/>
              </w:rPr>
              <w:t>OK! Var ikke et større problem vi støtte på under utprøvingen. Noen svake kontraster. Merk! Noe av skriften var i minste laget.</w:t>
            </w:r>
          </w:p>
        </w:tc>
        <w:tc>
          <w:tcPr>
            <w:tcW w:w="2126" w:type="dxa"/>
            <w:shd w:val="clear" w:color="auto" w:fill="auto"/>
          </w:tcPr>
          <w:p w14:paraId="10C92958" w14:textId="77777777" w:rsidR="003461AF" w:rsidRPr="00352DB6" w:rsidRDefault="003461AF" w:rsidP="003461AF">
            <w:pPr>
              <w:rPr>
                <w:rFonts w:ascii="Calibri" w:hAnsi="Calibri"/>
                <w:sz w:val="20"/>
                <w:szCs w:val="20"/>
              </w:rPr>
            </w:pPr>
            <w:r w:rsidRPr="00352DB6">
              <w:rPr>
                <w:rFonts w:ascii="Calibri" w:hAnsi="Calibri"/>
                <w:sz w:val="20"/>
                <w:szCs w:val="20"/>
              </w:rPr>
              <w:t xml:space="preserve">OK! Var ikke et større problem vi støtte på under utprøvingen. Kontraster kunne vært bedre på </w:t>
            </w:r>
            <w:proofErr w:type="spellStart"/>
            <w:r w:rsidRPr="00352DB6">
              <w:rPr>
                <w:rFonts w:ascii="Calibri" w:hAnsi="Calibri"/>
                <w:sz w:val="20"/>
                <w:szCs w:val="20"/>
              </w:rPr>
              <w:t>meta</w:t>
            </w:r>
            <w:proofErr w:type="spellEnd"/>
            <w:r w:rsidR="001F7586" w:rsidRPr="00352DB6">
              <w:rPr>
                <w:rFonts w:ascii="Calibri" w:hAnsi="Calibri"/>
                <w:sz w:val="20"/>
                <w:szCs w:val="20"/>
              </w:rPr>
              <w:t>-</w:t>
            </w:r>
            <w:r w:rsidRPr="00352DB6">
              <w:rPr>
                <w:rFonts w:ascii="Calibri" w:hAnsi="Calibri"/>
                <w:sz w:val="20"/>
                <w:szCs w:val="20"/>
              </w:rPr>
              <w:t>tekst, for eksempel brukernavn og tid.</w:t>
            </w:r>
          </w:p>
        </w:tc>
        <w:tc>
          <w:tcPr>
            <w:tcW w:w="2126" w:type="dxa"/>
            <w:shd w:val="clear" w:color="auto" w:fill="auto"/>
          </w:tcPr>
          <w:p w14:paraId="1043C11B" w14:textId="77777777" w:rsidR="003461AF" w:rsidRPr="00352DB6" w:rsidRDefault="003461AF" w:rsidP="003461AF">
            <w:pPr>
              <w:rPr>
                <w:rFonts w:ascii="Calibri" w:hAnsi="Calibri"/>
                <w:sz w:val="20"/>
                <w:szCs w:val="20"/>
              </w:rPr>
            </w:pPr>
            <w:r w:rsidRPr="00352DB6">
              <w:rPr>
                <w:rFonts w:ascii="Calibri" w:hAnsi="Calibri"/>
                <w:sz w:val="20"/>
                <w:szCs w:val="20"/>
              </w:rPr>
              <w:t>OK! Var ikke et større problem vi støtte på under utprøvingen. Noen svake kontraster. Merk! Noe av skriften var i minste laget.</w:t>
            </w:r>
          </w:p>
        </w:tc>
      </w:tr>
      <w:tr w:rsidR="00451A4E" w:rsidRPr="00352DB6" w14:paraId="3296AC3E" w14:textId="77777777" w:rsidTr="00E550A9">
        <w:trPr>
          <w:cantSplit/>
        </w:trPr>
        <w:tc>
          <w:tcPr>
            <w:tcW w:w="7338" w:type="dxa"/>
            <w:shd w:val="clear" w:color="auto" w:fill="auto"/>
          </w:tcPr>
          <w:p w14:paraId="36228F19" w14:textId="77777777" w:rsidR="00451A4E" w:rsidRPr="00352DB6" w:rsidRDefault="00451A4E" w:rsidP="00313689">
            <w:pPr>
              <w:pStyle w:val="ColorfulList-Accent11"/>
              <w:numPr>
                <w:ilvl w:val="0"/>
                <w:numId w:val="25"/>
              </w:numPr>
              <w:rPr>
                <w:rFonts w:ascii="Calibri" w:hAnsi="Calibri"/>
                <w:sz w:val="20"/>
                <w:szCs w:val="20"/>
              </w:rPr>
            </w:pPr>
            <w:proofErr w:type="spellStart"/>
            <w:r w:rsidRPr="00352DB6">
              <w:rPr>
                <w:rFonts w:ascii="Calibri" w:hAnsi="Calibri"/>
                <w:sz w:val="20"/>
                <w:szCs w:val="20"/>
              </w:rPr>
              <w:t>App’en</w:t>
            </w:r>
            <w:proofErr w:type="spellEnd"/>
            <w:r w:rsidRPr="00352DB6">
              <w:rPr>
                <w:rFonts w:ascii="Calibri" w:hAnsi="Calibri"/>
                <w:sz w:val="20"/>
                <w:szCs w:val="20"/>
              </w:rPr>
              <w:t xml:space="preserve"> skal gi brukeren tilgang til alt innhold, og tilby tekstalternativer for alt "ikke-tekstlig"-innhold. For eksempel skal man kunne navigere seg frem til alle innholdselementer i en </w:t>
            </w:r>
            <w:proofErr w:type="spellStart"/>
            <w:r w:rsidRPr="00352DB6">
              <w:rPr>
                <w:rFonts w:ascii="Calibri" w:hAnsi="Calibri"/>
                <w:sz w:val="20"/>
                <w:szCs w:val="20"/>
              </w:rPr>
              <w:t>app</w:t>
            </w:r>
            <w:proofErr w:type="spellEnd"/>
            <w:r w:rsidRPr="00352DB6">
              <w:rPr>
                <w:rFonts w:ascii="Calibri" w:hAnsi="Calibri"/>
                <w:sz w:val="20"/>
                <w:szCs w:val="20"/>
              </w:rPr>
              <w:t>, og informasjon om elementene skal være tilgjengelig både visuelt og med tekstalternativ (for eksempel for skjermleser).</w:t>
            </w:r>
          </w:p>
        </w:tc>
        <w:tc>
          <w:tcPr>
            <w:tcW w:w="2126" w:type="dxa"/>
            <w:shd w:val="clear" w:color="auto" w:fill="auto"/>
          </w:tcPr>
          <w:p w14:paraId="66D881F4" w14:textId="77777777" w:rsidR="00451A4E" w:rsidRPr="00352DB6" w:rsidRDefault="003461AF" w:rsidP="00682117">
            <w:pPr>
              <w:pStyle w:val="BodyText"/>
              <w:rPr>
                <w:rFonts w:ascii="Calibri" w:hAnsi="Calibri"/>
                <w:sz w:val="20"/>
                <w:szCs w:val="20"/>
              </w:rPr>
            </w:pPr>
            <w:r w:rsidRPr="00352DB6">
              <w:rPr>
                <w:rFonts w:ascii="Calibri" w:hAnsi="Calibri"/>
                <w:sz w:val="20"/>
                <w:szCs w:val="20"/>
              </w:rPr>
              <w:t xml:space="preserve">Flere elementer mangler </w:t>
            </w:r>
            <w:r w:rsidR="00EA13B0" w:rsidRPr="00352DB6">
              <w:rPr>
                <w:rFonts w:ascii="Calibri" w:hAnsi="Calibri"/>
                <w:sz w:val="20"/>
                <w:szCs w:val="20"/>
              </w:rPr>
              <w:t>beskrivelse som leses opp av skjermleser, for eksempel profilbilde blir bare lest opp som ”kobling” og menyknappen blir kun lest opp som knapp. Flere elementer er ikke tilgjengelige for skjermleser.</w:t>
            </w:r>
          </w:p>
        </w:tc>
        <w:tc>
          <w:tcPr>
            <w:tcW w:w="2126" w:type="dxa"/>
            <w:shd w:val="clear" w:color="auto" w:fill="auto"/>
          </w:tcPr>
          <w:p w14:paraId="1AFE5F9C" w14:textId="77777777" w:rsidR="00451A4E" w:rsidRPr="00352DB6" w:rsidRDefault="00EA13B0" w:rsidP="00682117">
            <w:pPr>
              <w:pStyle w:val="BodyText"/>
              <w:rPr>
                <w:rFonts w:ascii="Calibri" w:hAnsi="Calibri"/>
                <w:sz w:val="20"/>
                <w:szCs w:val="20"/>
              </w:rPr>
            </w:pPr>
            <w:r w:rsidRPr="00352DB6">
              <w:rPr>
                <w:rFonts w:ascii="Calibri" w:hAnsi="Calibri"/>
                <w:sz w:val="20"/>
                <w:szCs w:val="20"/>
              </w:rPr>
              <w:t xml:space="preserve">Flere elementer mangler beskrivelse som leses opp av skjermleser, for eksempel </w:t>
            </w:r>
            <w:proofErr w:type="spellStart"/>
            <w:r w:rsidRPr="00352DB6">
              <w:rPr>
                <w:rFonts w:ascii="Calibri" w:hAnsi="Calibri"/>
                <w:sz w:val="20"/>
                <w:szCs w:val="20"/>
              </w:rPr>
              <w:t>Share</w:t>
            </w:r>
            <w:proofErr w:type="spellEnd"/>
            <w:r w:rsidRPr="00352DB6">
              <w:rPr>
                <w:rFonts w:ascii="Calibri" w:hAnsi="Calibri"/>
                <w:sz w:val="20"/>
                <w:szCs w:val="20"/>
              </w:rPr>
              <w:t xml:space="preserve"> knapp leses opp som ”</w:t>
            </w:r>
            <w:proofErr w:type="spellStart"/>
            <w:r w:rsidRPr="00352DB6">
              <w:rPr>
                <w:rFonts w:ascii="Calibri" w:hAnsi="Calibri"/>
                <w:sz w:val="20"/>
                <w:szCs w:val="20"/>
              </w:rPr>
              <w:t>title</w:t>
            </w:r>
            <w:proofErr w:type="spellEnd"/>
            <w:r w:rsidRPr="00352DB6">
              <w:rPr>
                <w:rFonts w:ascii="Calibri" w:hAnsi="Calibri"/>
                <w:sz w:val="20"/>
                <w:szCs w:val="20"/>
              </w:rPr>
              <w:t xml:space="preserve"> action”. </w:t>
            </w:r>
            <w:proofErr w:type="spellStart"/>
            <w:r w:rsidRPr="00352DB6">
              <w:rPr>
                <w:rFonts w:ascii="Calibri" w:hAnsi="Calibri"/>
                <w:sz w:val="20"/>
                <w:szCs w:val="20"/>
              </w:rPr>
              <w:t>Search</w:t>
            </w:r>
            <w:proofErr w:type="spellEnd"/>
            <w:r w:rsidRPr="00352DB6">
              <w:rPr>
                <w:rFonts w:ascii="Calibri" w:hAnsi="Calibri"/>
                <w:sz w:val="20"/>
                <w:szCs w:val="20"/>
              </w:rPr>
              <w:t xml:space="preserve"> feltet er ikke tilgjengelig</w:t>
            </w:r>
            <w:proofErr w:type="gramStart"/>
            <w:r w:rsidRPr="00352DB6">
              <w:rPr>
                <w:rFonts w:ascii="Calibri" w:hAnsi="Calibri"/>
                <w:sz w:val="20"/>
                <w:szCs w:val="20"/>
              </w:rPr>
              <w:t xml:space="preserve"> (ref.</w:t>
            </w:r>
            <w:proofErr w:type="gramEnd"/>
            <w:r w:rsidRPr="00352DB6">
              <w:rPr>
                <w:rFonts w:ascii="Calibri" w:hAnsi="Calibri"/>
                <w:sz w:val="20"/>
                <w:szCs w:val="20"/>
              </w:rPr>
              <w:t xml:space="preserve"> over). Noe informasjon blir ikke lest opp, for eksempel </w:t>
            </w:r>
            <w:proofErr w:type="spellStart"/>
            <w:r w:rsidRPr="00352DB6">
              <w:rPr>
                <w:rFonts w:ascii="Calibri" w:hAnsi="Calibri"/>
                <w:sz w:val="20"/>
                <w:szCs w:val="20"/>
              </w:rPr>
              <w:t>Retweet</w:t>
            </w:r>
            <w:proofErr w:type="spellEnd"/>
            <w:r w:rsidRPr="00352DB6">
              <w:rPr>
                <w:rFonts w:ascii="Calibri" w:hAnsi="Calibri"/>
                <w:sz w:val="20"/>
                <w:szCs w:val="20"/>
              </w:rPr>
              <w:t>.</w:t>
            </w:r>
          </w:p>
        </w:tc>
        <w:tc>
          <w:tcPr>
            <w:tcW w:w="2126" w:type="dxa"/>
            <w:shd w:val="clear" w:color="auto" w:fill="auto"/>
          </w:tcPr>
          <w:p w14:paraId="2BA6A1B7" w14:textId="77777777" w:rsidR="00451A4E" w:rsidRPr="00352DB6" w:rsidRDefault="00EA13B0" w:rsidP="00EA13B0">
            <w:pPr>
              <w:pStyle w:val="BodyText"/>
              <w:rPr>
                <w:rFonts w:ascii="Calibri" w:hAnsi="Calibri"/>
                <w:sz w:val="20"/>
                <w:szCs w:val="20"/>
              </w:rPr>
            </w:pPr>
            <w:r w:rsidRPr="00352DB6">
              <w:rPr>
                <w:rFonts w:ascii="Calibri" w:hAnsi="Calibri"/>
                <w:sz w:val="20"/>
                <w:szCs w:val="20"/>
              </w:rPr>
              <w:t xml:space="preserve">Flere elementer mangler beskrivelse som leses opp av skjermleser, for eksempel blir en menyknapp bare lest opp som knapp. Flere elementer leses ikke opp, for eksempel </w:t>
            </w:r>
            <w:proofErr w:type="spellStart"/>
            <w:r w:rsidRPr="00352DB6">
              <w:rPr>
                <w:rFonts w:ascii="Calibri" w:hAnsi="Calibri"/>
                <w:sz w:val="20"/>
                <w:szCs w:val="20"/>
              </w:rPr>
              <w:t>Tweets</w:t>
            </w:r>
            <w:proofErr w:type="spellEnd"/>
            <w:r w:rsidRPr="00352DB6">
              <w:rPr>
                <w:rFonts w:ascii="Calibri" w:hAnsi="Calibri"/>
                <w:sz w:val="20"/>
                <w:szCs w:val="20"/>
              </w:rPr>
              <w:t>.</w:t>
            </w:r>
          </w:p>
        </w:tc>
      </w:tr>
      <w:tr w:rsidR="00451A4E" w:rsidRPr="00352DB6" w14:paraId="631280CF" w14:textId="77777777" w:rsidTr="00E550A9">
        <w:trPr>
          <w:cantSplit/>
        </w:trPr>
        <w:tc>
          <w:tcPr>
            <w:tcW w:w="7338" w:type="dxa"/>
            <w:shd w:val="clear" w:color="auto" w:fill="auto"/>
          </w:tcPr>
          <w:p w14:paraId="595A9A4B" w14:textId="77777777" w:rsidR="00451A4E" w:rsidRPr="00352DB6" w:rsidRDefault="00451A4E" w:rsidP="00313689">
            <w:pPr>
              <w:pStyle w:val="ColorfulList-Accent11"/>
              <w:numPr>
                <w:ilvl w:val="0"/>
                <w:numId w:val="25"/>
              </w:numPr>
              <w:rPr>
                <w:rFonts w:ascii="Calibri" w:hAnsi="Calibri"/>
                <w:sz w:val="20"/>
                <w:szCs w:val="20"/>
              </w:rPr>
            </w:pPr>
            <w:proofErr w:type="spellStart"/>
            <w:r w:rsidRPr="00352DB6">
              <w:rPr>
                <w:rFonts w:ascii="Calibri" w:hAnsi="Calibri"/>
                <w:sz w:val="20"/>
                <w:szCs w:val="20"/>
              </w:rPr>
              <w:t>App’en</w:t>
            </w:r>
            <w:proofErr w:type="spellEnd"/>
            <w:r w:rsidRPr="00352DB6">
              <w:rPr>
                <w:rFonts w:ascii="Calibri" w:hAnsi="Calibri"/>
                <w:sz w:val="20"/>
                <w:szCs w:val="20"/>
              </w:rPr>
              <w:t xml:space="preserve"> skal følge OS-konvensjoner. For eksempel forskjellige elementer som knapper og tabeller skal fungere på samme måte som det gjør i andre </w:t>
            </w:r>
            <w:proofErr w:type="spellStart"/>
            <w:r w:rsidRPr="00352DB6">
              <w:rPr>
                <w:rFonts w:ascii="Calibri" w:hAnsi="Calibri"/>
                <w:sz w:val="20"/>
                <w:szCs w:val="20"/>
              </w:rPr>
              <w:t>app’er</w:t>
            </w:r>
            <w:proofErr w:type="spellEnd"/>
            <w:r w:rsidRPr="00352DB6">
              <w:rPr>
                <w:rFonts w:ascii="Calibri" w:hAnsi="Calibri"/>
                <w:sz w:val="20"/>
                <w:szCs w:val="20"/>
              </w:rPr>
              <w:t xml:space="preserve">. I tillegg skal tilpasninger som kommer med operativsystemet også fungere i </w:t>
            </w:r>
            <w:proofErr w:type="spellStart"/>
            <w:r w:rsidRPr="00352DB6">
              <w:rPr>
                <w:rFonts w:ascii="Calibri" w:hAnsi="Calibri"/>
                <w:sz w:val="20"/>
                <w:szCs w:val="20"/>
              </w:rPr>
              <w:t>app’en</w:t>
            </w:r>
            <w:proofErr w:type="spellEnd"/>
            <w:r w:rsidRPr="00352DB6">
              <w:rPr>
                <w:rFonts w:ascii="Calibri" w:hAnsi="Calibri"/>
                <w:sz w:val="20"/>
                <w:szCs w:val="20"/>
              </w:rPr>
              <w:t xml:space="preserve"> (for eksempel zoom-funksjon og ”hvitt-på-svart”-modus på </w:t>
            </w:r>
            <w:proofErr w:type="spellStart"/>
            <w:r w:rsidRPr="00352DB6">
              <w:rPr>
                <w:rFonts w:ascii="Calibri" w:hAnsi="Calibri"/>
                <w:sz w:val="20"/>
                <w:szCs w:val="20"/>
              </w:rPr>
              <w:t>iOS</w:t>
            </w:r>
            <w:proofErr w:type="spellEnd"/>
            <w:r w:rsidRPr="00352DB6">
              <w:rPr>
                <w:rFonts w:ascii="Calibri" w:hAnsi="Calibri"/>
                <w:sz w:val="20"/>
                <w:szCs w:val="20"/>
              </w:rPr>
              <w:t>).</w:t>
            </w:r>
          </w:p>
        </w:tc>
        <w:tc>
          <w:tcPr>
            <w:tcW w:w="2126" w:type="dxa"/>
            <w:shd w:val="clear" w:color="auto" w:fill="auto"/>
          </w:tcPr>
          <w:p w14:paraId="03DE0BF0" w14:textId="77777777" w:rsidR="00451A4E" w:rsidRPr="00352DB6" w:rsidRDefault="00EA13B0" w:rsidP="00682117">
            <w:pPr>
              <w:pStyle w:val="BodyText"/>
              <w:rPr>
                <w:rFonts w:ascii="Calibri" w:hAnsi="Calibri"/>
                <w:sz w:val="20"/>
                <w:szCs w:val="20"/>
              </w:rPr>
            </w:pPr>
            <w:r w:rsidRPr="00352DB6">
              <w:rPr>
                <w:rFonts w:ascii="Calibri" w:hAnsi="Calibri"/>
                <w:sz w:val="20"/>
                <w:szCs w:val="20"/>
              </w:rPr>
              <w:t>OK!</w:t>
            </w:r>
          </w:p>
        </w:tc>
        <w:tc>
          <w:tcPr>
            <w:tcW w:w="2126" w:type="dxa"/>
            <w:shd w:val="clear" w:color="auto" w:fill="auto"/>
          </w:tcPr>
          <w:p w14:paraId="787C9DBF" w14:textId="77777777" w:rsidR="00451A4E" w:rsidRPr="00352DB6" w:rsidRDefault="00EA13B0" w:rsidP="00682117">
            <w:pPr>
              <w:pStyle w:val="BodyText"/>
              <w:rPr>
                <w:rFonts w:ascii="Calibri" w:hAnsi="Calibri"/>
                <w:sz w:val="20"/>
                <w:szCs w:val="20"/>
              </w:rPr>
            </w:pPr>
            <w:r w:rsidRPr="00352DB6">
              <w:rPr>
                <w:rFonts w:ascii="Calibri" w:hAnsi="Calibri"/>
                <w:sz w:val="20"/>
                <w:szCs w:val="20"/>
              </w:rPr>
              <w:t>OK!</w:t>
            </w:r>
          </w:p>
        </w:tc>
        <w:tc>
          <w:tcPr>
            <w:tcW w:w="2126" w:type="dxa"/>
            <w:shd w:val="clear" w:color="auto" w:fill="auto"/>
          </w:tcPr>
          <w:p w14:paraId="5FBCA4FE" w14:textId="77777777" w:rsidR="00451A4E" w:rsidRPr="00352DB6" w:rsidRDefault="00EA13B0" w:rsidP="00682117">
            <w:pPr>
              <w:pStyle w:val="BodyText"/>
              <w:rPr>
                <w:rFonts w:ascii="Calibri" w:hAnsi="Calibri"/>
                <w:sz w:val="20"/>
                <w:szCs w:val="20"/>
              </w:rPr>
            </w:pPr>
            <w:r w:rsidRPr="00352DB6">
              <w:rPr>
                <w:rFonts w:ascii="Calibri" w:hAnsi="Calibri"/>
                <w:sz w:val="20"/>
                <w:szCs w:val="20"/>
              </w:rPr>
              <w:t>OK!</w:t>
            </w:r>
          </w:p>
        </w:tc>
      </w:tr>
    </w:tbl>
    <w:p w14:paraId="5754E78F" w14:textId="77777777" w:rsidR="0040259F" w:rsidRPr="00352DB6" w:rsidRDefault="0040259F" w:rsidP="00A400F8">
      <w:pPr>
        <w:pStyle w:val="Heading3"/>
        <w:numPr>
          <w:ilvl w:val="0"/>
          <w:numId w:val="0"/>
        </w:numPr>
        <w:rPr>
          <w:rFonts w:ascii="Calibri" w:hAnsi="Calibri"/>
        </w:rPr>
        <w:sectPr w:rsidR="0040259F" w:rsidRPr="00352DB6" w:rsidSect="00451A4E">
          <w:pgSz w:w="16840" w:h="11900" w:orient="landscape"/>
          <w:pgMar w:top="1440" w:right="993" w:bottom="1440" w:left="1440" w:header="708" w:footer="720" w:gutter="0"/>
          <w:cols w:space="720"/>
          <w:formProt w:val="0"/>
          <w:docGrid w:linePitch="240" w:charSpace="36864"/>
        </w:sectPr>
      </w:pPr>
    </w:p>
    <w:p w14:paraId="57E46B8D" w14:textId="7843AD1B" w:rsidR="00451A4E" w:rsidRPr="00352DB6" w:rsidRDefault="00451A4E" w:rsidP="00A400F8">
      <w:pPr>
        <w:pStyle w:val="Heading3"/>
        <w:numPr>
          <w:ilvl w:val="0"/>
          <w:numId w:val="0"/>
        </w:numPr>
        <w:rPr>
          <w:rFonts w:ascii="Calibri" w:hAnsi="Calibri"/>
        </w:rPr>
      </w:pPr>
    </w:p>
    <w:p w14:paraId="70FEDEB4" w14:textId="77777777" w:rsidR="004B5479" w:rsidRPr="00352DB6" w:rsidRDefault="00A400F8" w:rsidP="004B5479">
      <w:pPr>
        <w:pStyle w:val="Heading3"/>
        <w:ind w:left="0" w:firstLine="0"/>
        <w:rPr>
          <w:rFonts w:ascii="Calibri" w:hAnsi="Calibri"/>
        </w:rPr>
      </w:pPr>
      <w:bookmarkStart w:id="100" w:name="_Toc197096321"/>
      <w:r w:rsidRPr="00352DB6">
        <w:rPr>
          <w:rFonts w:ascii="Calibri" w:hAnsi="Calibri"/>
        </w:rPr>
        <w:t>Oppsummering av den heuristiske evalueringen</w:t>
      </w:r>
      <w:bookmarkEnd w:id="100"/>
    </w:p>
    <w:p w14:paraId="7CB2A176" w14:textId="77777777" w:rsidR="004D7F7C" w:rsidRPr="00352DB6" w:rsidRDefault="004D7F7C"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Ingen av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oppfylte alle de 8 heuristikkene. Under har vi kort kommentert hver enkelt heuristikk opp mot de tre </w:t>
      </w:r>
      <w:proofErr w:type="spellStart"/>
      <w:r w:rsidRPr="00352DB6">
        <w:rPr>
          <w:rFonts w:ascii="Calibri" w:hAnsi="Calibri" w:cs="Calibri"/>
          <w:color w:val="000000"/>
        </w:rPr>
        <w:t>app’ene</w:t>
      </w:r>
      <w:proofErr w:type="spellEnd"/>
      <w:r w:rsidRPr="00352DB6">
        <w:rPr>
          <w:rFonts w:ascii="Calibri" w:hAnsi="Calibri" w:cs="Calibri"/>
          <w:color w:val="000000"/>
        </w:rPr>
        <w:t>:</w:t>
      </w:r>
    </w:p>
    <w:p w14:paraId="6BE938A8" w14:textId="77777777" w:rsidR="004D7F7C" w:rsidRPr="00352DB6" w:rsidRDefault="004D7F7C" w:rsidP="004D7F7C">
      <w:pPr>
        <w:pStyle w:val="ColorfulList-Accent11"/>
        <w:numPr>
          <w:ilvl w:val="0"/>
          <w:numId w:val="28"/>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støtte forskjellige input og utdata, for eksempel eksternt tastatur/brytere, </w:t>
      </w:r>
      <w:proofErr w:type="spellStart"/>
      <w:r w:rsidRPr="00352DB6">
        <w:rPr>
          <w:rFonts w:ascii="Calibri" w:hAnsi="Calibri"/>
          <w:sz w:val="22"/>
          <w:szCs w:val="22"/>
        </w:rPr>
        <w:t>VoiceOver</w:t>
      </w:r>
      <w:proofErr w:type="spellEnd"/>
      <w:r w:rsidRPr="00352DB6">
        <w:rPr>
          <w:rFonts w:ascii="Calibri" w:hAnsi="Calibri"/>
          <w:sz w:val="22"/>
          <w:szCs w:val="22"/>
        </w:rPr>
        <w:t xml:space="preserve"> på </w:t>
      </w:r>
      <w:proofErr w:type="spellStart"/>
      <w:r w:rsidRPr="00352DB6">
        <w:rPr>
          <w:rFonts w:ascii="Calibri" w:hAnsi="Calibri"/>
          <w:sz w:val="22"/>
          <w:szCs w:val="22"/>
        </w:rPr>
        <w:t>iOS</w:t>
      </w:r>
      <w:proofErr w:type="spellEnd"/>
      <w:r w:rsidRPr="00352DB6">
        <w:rPr>
          <w:rFonts w:ascii="Calibri" w:hAnsi="Calibri"/>
          <w:sz w:val="22"/>
          <w:szCs w:val="22"/>
        </w:rPr>
        <w:t xml:space="preserve"> eller Talkback på </w:t>
      </w:r>
      <w:proofErr w:type="spellStart"/>
      <w:r w:rsidRPr="00352DB6">
        <w:rPr>
          <w:rFonts w:ascii="Calibri" w:hAnsi="Calibri"/>
          <w:sz w:val="22"/>
          <w:szCs w:val="22"/>
        </w:rPr>
        <w:t>Android</w:t>
      </w:r>
      <w:proofErr w:type="spellEnd"/>
      <w:r w:rsidRPr="00352DB6">
        <w:rPr>
          <w:rFonts w:ascii="Calibri" w:hAnsi="Calibri"/>
          <w:sz w:val="22"/>
          <w:szCs w:val="22"/>
        </w:rPr>
        <w:t>.</w:t>
      </w:r>
    </w:p>
    <w:p w14:paraId="6D2F6A8F" w14:textId="77777777" w:rsidR="004D7F7C" w:rsidRPr="00352DB6" w:rsidRDefault="004D7F7C" w:rsidP="004D7F7C">
      <w:pPr>
        <w:pStyle w:val="ColorfulList-Accent11"/>
        <w:rPr>
          <w:rFonts w:ascii="Calibri" w:hAnsi="Calibri"/>
          <w:sz w:val="22"/>
          <w:szCs w:val="22"/>
        </w:rPr>
      </w:pPr>
    </w:p>
    <w:p w14:paraId="4F17CE95" w14:textId="77777777" w:rsidR="004D7F7C" w:rsidRPr="00352DB6" w:rsidRDefault="004D7F7C" w:rsidP="004D7F7C">
      <w:pPr>
        <w:pStyle w:val="ColorfulList-Accent11"/>
        <w:rPr>
          <w:rFonts w:ascii="Calibri" w:hAnsi="Calibri"/>
          <w:sz w:val="22"/>
          <w:szCs w:val="22"/>
        </w:rPr>
      </w:pPr>
      <w:r w:rsidRPr="00352DB6">
        <w:rPr>
          <w:rFonts w:ascii="Calibri" w:hAnsi="Calibri"/>
          <w:b/>
          <w:sz w:val="22"/>
          <w:szCs w:val="22"/>
        </w:rPr>
        <w:t>Kommentar:</w:t>
      </w:r>
      <w:r w:rsidRPr="00352DB6">
        <w:rPr>
          <w:rFonts w:ascii="Calibri" w:hAnsi="Calibri"/>
          <w:sz w:val="22"/>
          <w:szCs w:val="22"/>
        </w:rPr>
        <w:t xml:space="preserve"> Alle tre </w:t>
      </w:r>
      <w:proofErr w:type="spellStart"/>
      <w:r w:rsidRPr="00352DB6">
        <w:rPr>
          <w:rFonts w:ascii="Calibri" w:hAnsi="Calibri"/>
          <w:sz w:val="22"/>
          <w:szCs w:val="22"/>
        </w:rPr>
        <w:t>app’ene</w:t>
      </w:r>
      <w:proofErr w:type="spellEnd"/>
      <w:r w:rsidRPr="00352DB6">
        <w:rPr>
          <w:rFonts w:ascii="Calibri" w:hAnsi="Calibri"/>
          <w:sz w:val="22"/>
          <w:szCs w:val="22"/>
        </w:rPr>
        <w:t xml:space="preserve"> støttet ulike inputs (berøring og eksternt tastatur) og utdata (tale og visuelt).</w:t>
      </w:r>
    </w:p>
    <w:p w14:paraId="5F5D13DA" w14:textId="77777777" w:rsidR="004D7F7C" w:rsidRPr="00352DB6" w:rsidRDefault="004D7F7C" w:rsidP="004D7F7C">
      <w:pPr>
        <w:pStyle w:val="ColorfulList-Accent11"/>
        <w:rPr>
          <w:rFonts w:ascii="Calibri" w:hAnsi="Calibri"/>
          <w:sz w:val="22"/>
          <w:szCs w:val="22"/>
        </w:rPr>
      </w:pPr>
    </w:p>
    <w:p w14:paraId="10CF775A" w14:textId="77777777" w:rsidR="004D7F7C" w:rsidRPr="00352DB6" w:rsidRDefault="004D7F7C" w:rsidP="004D7F7C">
      <w:pPr>
        <w:pStyle w:val="ColorfulList-Accent11"/>
        <w:numPr>
          <w:ilvl w:val="0"/>
          <w:numId w:val="28"/>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være på lokalt språk, og være konsekvent i bruk av ord og begreper. For eksempel </w:t>
      </w:r>
      <w:proofErr w:type="gramStart"/>
      <w:r w:rsidRPr="00352DB6">
        <w:rPr>
          <w:rFonts w:ascii="Calibri" w:hAnsi="Calibri"/>
          <w:sz w:val="22"/>
          <w:szCs w:val="22"/>
        </w:rPr>
        <w:t>være</w:t>
      </w:r>
      <w:proofErr w:type="gramEnd"/>
      <w:r w:rsidRPr="00352DB6">
        <w:rPr>
          <w:rFonts w:ascii="Calibri" w:hAnsi="Calibri"/>
          <w:sz w:val="22"/>
          <w:szCs w:val="22"/>
        </w:rPr>
        <w:t xml:space="preserve"> på norsk, og benytte samme ord eller uttrykk om det samme innholdselementet gjennomgående i </w:t>
      </w:r>
      <w:proofErr w:type="spellStart"/>
      <w:r w:rsidRPr="00352DB6">
        <w:rPr>
          <w:rFonts w:ascii="Calibri" w:hAnsi="Calibri"/>
          <w:sz w:val="22"/>
          <w:szCs w:val="22"/>
        </w:rPr>
        <w:t>app’en</w:t>
      </w:r>
      <w:proofErr w:type="spellEnd"/>
      <w:r w:rsidRPr="00352DB6">
        <w:rPr>
          <w:rFonts w:ascii="Calibri" w:hAnsi="Calibri"/>
          <w:sz w:val="22"/>
          <w:szCs w:val="22"/>
        </w:rPr>
        <w:t>.</w:t>
      </w:r>
    </w:p>
    <w:p w14:paraId="0222736B" w14:textId="77777777" w:rsidR="004D7F7C" w:rsidRPr="00352DB6" w:rsidRDefault="004D7F7C" w:rsidP="004D7F7C">
      <w:pPr>
        <w:pStyle w:val="ColorfulList-Accent11"/>
        <w:rPr>
          <w:rFonts w:ascii="Calibri" w:hAnsi="Calibri"/>
          <w:sz w:val="22"/>
          <w:szCs w:val="22"/>
        </w:rPr>
      </w:pPr>
    </w:p>
    <w:p w14:paraId="7EB27A6D" w14:textId="77777777" w:rsidR="004D7F7C" w:rsidRPr="00352DB6" w:rsidRDefault="003617E8" w:rsidP="004D7F7C">
      <w:pPr>
        <w:pStyle w:val="ColorfulList-Accent11"/>
        <w:rPr>
          <w:rFonts w:ascii="Calibri" w:hAnsi="Calibri"/>
          <w:sz w:val="22"/>
          <w:szCs w:val="22"/>
        </w:rPr>
      </w:pPr>
      <w:r w:rsidRPr="00352DB6">
        <w:rPr>
          <w:rFonts w:ascii="Calibri" w:hAnsi="Calibri"/>
          <w:b/>
          <w:sz w:val="22"/>
          <w:szCs w:val="22"/>
        </w:rPr>
        <w:t>Kommentar:</w:t>
      </w:r>
      <w:r w:rsidRPr="00352DB6">
        <w:rPr>
          <w:rFonts w:ascii="Calibri" w:hAnsi="Calibri"/>
          <w:sz w:val="22"/>
          <w:szCs w:val="22"/>
        </w:rPr>
        <w:t xml:space="preserve"> </w:t>
      </w:r>
      <w:proofErr w:type="spellStart"/>
      <w:r w:rsidR="004D7F7C" w:rsidRPr="00352DB6">
        <w:rPr>
          <w:rFonts w:ascii="Calibri" w:hAnsi="Calibri"/>
          <w:sz w:val="22"/>
          <w:szCs w:val="22"/>
        </w:rPr>
        <w:t>Facebook</w:t>
      </w:r>
      <w:proofErr w:type="spellEnd"/>
      <w:r w:rsidR="004D7F7C" w:rsidRPr="00352DB6">
        <w:rPr>
          <w:rFonts w:ascii="Calibri" w:hAnsi="Calibri"/>
          <w:sz w:val="22"/>
          <w:szCs w:val="22"/>
        </w:rPr>
        <w:t xml:space="preserve"> er delvis oversatt til norsk, mens </w:t>
      </w:r>
      <w:proofErr w:type="spellStart"/>
      <w:r w:rsidR="004D7F7C" w:rsidRPr="00352DB6">
        <w:rPr>
          <w:rFonts w:ascii="Calibri" w:hAnsi="Calibri"/>
          <w:sz w:val="22"/>
          <w:szCs w:val="22"/>
        </w:rPr>
        <w:t>Twitter</w:t>
      </w:r>
      <w:proofErr w:type="spellEnd"/>
      <w:r w:rsidR="004D7F7C" w:rsidRPr="00352DB6">
        <w:rPr>
          <w:rFonts w:ascii="Calibri" w:hAnsi="Calibri"/>
          <w:sz w:val="22"/>
          <w:szCs w:val="22"/>
        </w:rPr>
        <w:t xml:space="preserve"> og </w:t>
      </w:r>
      <w:proofErr w:type="spellStart"/>
      <w:r w:rsidR="004D7F7C" w:rsidRPr="00352DB6">
        <w:rPr>
          <w:rFonts w:ascii="Calibri" w:hAnsi="Calibri"/>
          <w:sz w:val="22"/>
          <w:szCs w:val="22"/>
        </w:rPr>
        <w:t>HootSuite</w:t>
      </w:r>
      <w:proofErr w:type="spellEnd"/>
      <w:r w:rsidR="004D7F7C" w:rsidRPr="00352DB6">
        <w:rPr>
          <w:rFonts w:ascii="Calibri" w:hAnsi="Calibri"/>
          <w:sz w:val="22"/>
          <w:szCs w:val="22"/>
        </w:rPr>
        <w:t xml:space="preserve"> er begge kun på engelsk. </w:t>
      </w:r>
      <w:proofErr w:type="spellStart"/>
      <w:r w:rsidR="004D7F7C" w:rsidRPr="00352DB6">
        <w:rPr>
          <w:rFonts w:ascii="Calibri" w:hAnsi="Calibri"/>
          <w:sz w:val="22"/>
          <w:szCs w:val="22"/>
        </w:rPr>
        <w:t>HootSuite</w:t>
      </w:r>
      <w:proofErr w:type="spellEnd"/>
      <w:r w:rsidR="004D7F7C" w:rsidRPr="00352DB6">
        <w:rPr>
          <w:rFonts w:ascii="Calibri" w:hAnsi="Calibri"/>
          <w:sz w:val="22"/>
          <w:szCs w:val="22"/>
        </w:rPr>
        <w:t xml:space="preserve"> bruker i tillegg sitt eget vokabular.</w:t>
      </w:r>
    </w:p>
    <w:p w14:paraId="200FAE66" w14:textId="77777777" w:rsidR="004D7F7C" w:rsidRPr="00352DB6" w:rsidRDefault="004D7F7C" w:rsidP="004D7F7C">
      <w:pPr>
        <w:pStyle w:val="ColorfulList-Accent11"/>
        <w:rPr>
          <w:rFonts w:ascii="Calibri" w:hAnsi="Calibri"/>
          <w:sz w:val="22"/>
          <w:szCs w:val="22"/>
        </w:rPr>
      </w:pPr>
    </w:p>
    <w:p w14:paraId="14A240C5" w14:textId="77777777" w:rsidR="004D7F7C" w:rsidRPr="00352DB6" w:rsidRDefault="004D7F7C" w:rsidP="004D7F7C">
      <w:pPr>
        <w:pStyle w:val="ColorfulList-Accent11"/>
        <w:numPr>
          <w:ilvl w:val="0"/>
          <w:numId w:val="28"/>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ha enkel struktur for å støtte enkel orientering og effektiv navigering. For eksempel </w:t>
      </w:r>
      <w:proofErr w:type="gramStart"/>
      <w:r w:rsidRPr="00352DB6">
        <w:rPr>
          <w:rFonts w:ascii="Calibri" w:hAnsi="Calibri"/>
          <w:sz w:val="22"/>
          <w:szCs w:val="22"/>
        </w:rPr>
        <w:t>begrense</w:t>
      </w:r>
      <w:proofErr w:type="gramEnd"/>
      <w:r w:rsidRPr="00352DB6">
        <w:rPr>
          <w:rFonts w:ascii="Calibri" w:hAnsi="Calibri"/>
          <w:sz w:val="22"/>
          <w:szCs w:val="22"/>
        </w:rPr>
        <w:t xml:space="preserve"> antall nivåer i en </w:t>
      </w:r>
      <w:proofErr w:type="spellStart"/>
      <w:r w:rsidRPr="00352DB6">
        <w:rPr>
          <w:rFonts w:ascii="Calibri" w:hAnsi="Calibri"/>
          <w:sz w:val="22"/>
          <w:szCs w:val="22"/>
        </w:rPr>
        <w:t>app</w:t>
      </w:r>
      <w:proofErr w:type="spellEnd"/>
      <w:r w:rsidRPr="00352DB6">
        <w:rPr>
          <w:rFonts w:ascii="Calibri" w:hAnsi="Calibri"/>
          <w:sz w:val="22"/>
          <w:szCs w:val="22"/>
        </w:rPr>
        <w:t xml:space="preserve"> for å lette orientering, og bruke riktig kodede overskrifter for å assistere orientering og navigering.</w:t>
      </w:r>
    </w:p>
    <w:p w14:paraId="2F9B8482" w14:textId="77777777" w:rsidR="004D7F7C" w:rsidRPr="00352DB6" w:rsidRDefault="004D7F7C" w:rsidP="004D7F7C">
      <w:pPr>
        <w:pStyle w:val="ColorfulList-Accent11"/>
        <w:rPr>
          <w:rFonts w:ascii="Calibri" w:hAnsi="Calibri"/>
          <w:sz w:val="22"/>
          <w:szCs w:val="22"/>
        </w:rPr>
      </w:pPr>
    </w:p>
    <w:p w14:paraId="7C3738E1" w14:textId="77777777" w:rsidR="004D7F7C" w:rsidRPr="00352DB6" w:rsidRDefault="003617E8" w:rsidP="004D7F7C">
      <w:pPr>
        <w:pStyle w:val="ColorfulList-Accent11"/>
        <w:rPr>
          <w:rFonts w:ascii="Calibri" w:hAnsi="Calibri"/>
          <w:sz w:val="22"/>
          <w:szCs w:val="22"/>
        </w:rPr>
      </w:pPr>
      <w:r w:rsidRPr="00352DB6">
        <w:rPr>
          <w:rFonts w:ascii="Calibri" w:hAnsi="Calibri"/>
          <w:b/>
          <w:sz w:val="22"/>
          <w:szCs w:val="22"/>
        </w:rPr>
        <w:t>Kommentar:</w:t>
      </w:r>
      <w:r w:rsidRPr="00352DB6">
        <w:rPr>
          <w:rFonts w:ascii="Calibri" w:hAnsi="Calibri"/>
          <w:sz w:val="22"/>
          <w:szCs w:val="22"/>
        </w:rPr>
        <w:t xml:space="preserve"> </w:t>
      </w:r>
      <w:proofErr w:type="spellStart"/>
      <w:r w:rsidR="004D7F7C" w:rsidRPr="00352DB6">
        <w:rPr>
          <w:rFonts w:ascii="Calibri" w:hAnsi="Calibri"/>
          <w:sz w:val="22"/>
          <w:szCs w:val="22"/>
        </w:rPr>
        <w:t>Twitters</w:t>
      </w:r>
      <w:proofErr w:type="spellEnd"/>
      <w:r w:rsidR="004D7F7C" w:rsidRPr="00352DB6">
        <w:rPr>
          <w:rFonts w:ascii="Calibri" w:hAnsi="Calibri"/>
          <w:sz w:val="22"/>
          <w:szCs w:val="22"/>
        </w:rPr>
        <w:t xml:space="preserve"> struktur var ok, og støttet orientering og navigering med noe rom for forbedring. </w:t>
      </w:r>
      <w:r w:rsidRPr="00352DB6">
        <w:rPr>
          <w:rFonts w:ascii="Calibri" w:hAnsi="Calibri"/>
          <w:sz w:val="22"/>
          <w:szCs w:val="22"/>
        </w:rPr>
        <w:t xml:space="preserve">Strukturen i </w:t>
      </w:r>
      <w:proofErr w:type="spellStart"/>
      <w:r w:rsidRPr="00352DB6">
        <w:rPr>
          <w:rFonts w:ascii="Calibri" w:hAnsi="Calibri"/>
          <w:sz w:val="22"/>
          <w:szCs w:val="22"/>
        </w:rPr>
        <w:t>Facebook</w:t>
      </w:r>
      <w:proofErr w:type="spellEnd"/>
      <w:r w:rsidRPr="00352DB6">
        <w:rPr>
          <w:rFonts w:ascii="Calibri" w:hAnsi="Calibri"/>
          <w:sz w:val="22"/>
          <w:szCs w:val="22"/>
        </w:rPr>
        <w:t xml:space="preserve"> kan med hell forbedres, og det var til tider vanskelig å orientere seg da en del informasjon er skjult i menylinjen. </w:t>
      </w:r>
      <w:proofErr w:type="spellStart"/>
      <w:r w:rsidRPr="00352DB6">
        <w:rPr>
          <w:rFonts w:ascii="Calibri" w:hAnsi="Calibri"/>
          <w:sz w:val="22"/>
          <w:szCs w:val="22"/>
        </w:rPr>
        <w:t>HootSuite</w:t>
      </w:r>
      <w:proofErr w:type="spellEnd"/>
      <w:r w:rsidRPr="00352DB6">
        <w:rPr>
          <w:rFonts w:ascii="Calibri" w:hAnsi="Calibri"/>
          <w:sz w:val="22"/>
          <w:szCs w:val="22"/>
        </w:rPr>
        <w:t xml:space="preserve"> har en kompleks struktur</w:t>
      </w:r>
      <w:r w:rsidR="00426B18" w:rsidRPr="00352DB6">
        <w:rPr>
          <w:rFonts w:ascii="Calibri" w:hAnsi="Calibri"/>
          <w:sz w:val="22"/>
          <w:szCs w:val="22"/>
        </w:rPr>
        <w:t>, og det er en utfordring å orientere seg for sterkt synshemmede.</w:t>
      </w:r>
    </w:p>
    <w:p w14:paraId="6D8DFEC8" w14:textId="77777777" w:rsidR="004D7F7C" w:rsidRPr="00352DB6" w:rsidRDefault="004D7F7C" w:rsidP="004D7F7C">
      <w:pPr>
        <w:pStyle w:val="ColorfulList-Accent11"/>
        <w:rPr>
          <w:rFonts w:ascii="Calibri" w:hAnsi="Calibri"/>
          <w:sz w:val="22"/>
          <w:szCs w:val="22"/>
        </w:rPr>
      </w:pPr>
    </w:p>
    <w:p w14:paraId="7B741FFC" w14:textId="77777777" w:rsidR="00426B18" w:rsidRPr="00352DB6" w:rsidRDefault="004D7F7C" w:rsidP="004D7F7C">
      <w:pPr>
        <w:pStyle w:val="ColorfulList-Accent11"/>
        <w:numPr>
          <w:ilvl w:val="0"/>
          <w:numId w:val="28"/>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gi forståelige tilbakemeldinger. For eksempel dersom du har glemt å fylle ut et tekstfelt, skal du få beskjed om dette i klartekst.</w:t>
      </w:r>
    </w:p>
    <w:p w14:paraId="30FC04F4" w14:textId="77777777" w:rsidR="00426B18" w:rsidRPr="00352DB6" w:rsidRDefault="00426B18" w:rsidP="00426B18">
      <w:pPr>
        <w:pStyle w:val="ColorfulList-Accent11"/>
        <w:rPr>
          <w:rFonts w:ascii="Calibri" w:hAnsi="Calibri"/>
          <w:sz w:val="22"/>
          <w:szCs w:val="22"/>
        </w:rPr>
      </w:pPr>
    </w:p>
    <w:p w14:paraId="4F56C89A" w14:textId="77777777" w:rsidR="00426B18" w:rsidRPr="00352DB6" w:rsidRDefault="00426B18" w:rsidP="00426B18">
      <w:pPr>
        <w:pStyle w:val="ColorfulList-Accent11"/>
        <w:rPr>
          <w:rFonts w:ascii="Calibri" w:hAnsi="Calibri"/>
          <w:sz w:val="22"/>
          <w:szCs w:val="22"/>
        </w:rPr>
      </w:pPr>
      <w:r w:rsidRPr="00352DB6">
        <w:rPr>
          <w:rFonts w:ascii="Calibri" w:hAnsi="Calibri"/>
          <w:b/>
          <w:sz w:val="22"/>
          <w:szCs w:val="22"/>
        </w:rPr>
        <w:t>Kommentar:</w:t>
      </w:r>
      <w:r w:rsidRPr="00352DB6">
        <w:rPr>
          <w:rFonts w:ascii="Calibri" w:hAnsi="Calibri"/>
          <w:sz w:val="22"/>
          <w:szCs w:val="22"/>
        </w:rPr>
        <w:t xml:space="preserve"> Ok! Erfarte ikke nevneverdige problemer med dette.</w:t>
      </w:r>
    </w:p>
    <w:p w14:paraId="4F5A8C1E" w14:textId="77777777" w:rsidR="004D7F7C" w:rsidRPr="00352DB6" w:rsidRDefault="004D7F7C" w:rsidP="00426B18">
      <w:pPr>
        <w:pStyle w:val="ColorfulList-Accent11"/>
        <w:rPr>
          <w:rFonts w:ascii="Calibri" w:hAnsi="Calibri"/>
          <w:sz w:val="22"/>
          <w:szCs w:val="22"/>
        </w:rPr>
      </w:pPr>
      <w:r w:rsidRPr="00352DB6">
        <w:rPr>
          <w:rFonts w:ascii="Calibri" w:hAnsi="Calibri"/>
          <w:sz w:val="22"/>
          <w:szCs w:val="22"/>
        </w:rPr>
        <w:t xml:space="preserve"> </w:t>
      </w:r>
    </w:p>
    <w:p w14:paraId="5FBE425F" w14:textId="77777777" w:rsidR="004D7F7C" w:rsidRPr="00352DB6" w:rsidRDefault="001F7586" w:rsidP="004D7F7C">
      <w:pPr>
        <w:pStyle w:val="ColorfulList-Accent11"/>
        <w:numPr>
          <w:ilvl w:val="0"/>
          <w:numId w:val="28"/>
        </w:numPr>
        <w:rPr>
          <w:rFonts w:ascii="Calibri" w:hAnsi="Calibri"/>
          <w:sz w:val="22"/>
          <w:szCs w:val="22"/>
        </w:rPr>
      </w:pPr>
      <w:proofErr w:type="spellStart"/>
      <w:r w:rsidRPr="00352DB6">
        <w:rPr>
          <w:rFonts w:ascii="Calibri" w:hAnsi="Calibri"/>
          <w:sz w:val="22"/>
          <w:szCs w:val="22"/>
        </w:rPr>
        <w:t>App’en</w:t>
      </w:r>
      <w:proofErr w:type="spellEnd"/>
      <w:r w:rsidR="004D7F7C" w:rsidRPr="00352DB6">
        <w:rPr>
          <w:rFonts w:ascii="Calibri" w:hAnsi="Calibri"/>
          <w:sz w:val="22"/>
          <w:szCs w:val="22"/>
        </w:rPr>
        <w:t xml:space="preserve"> skal gi informasjon om feil, forhindre dem og hjelpe brukeren med å rette dem opp igjen. For eksempel i en </w:t>
      </w:r>
      <w:proofErr w:type="spellStart"/>
      <w:r w:rsidR="004D7F7C" w:rsidRPr="00352DB6">
        <w:rPr>
          <w:rFonts w:ascii="Calibri" w:hAnsi="Calibri"/>
          <w:sz w:val="22"/>
          <w:szCs w:val="22"/>
        </w:rPr>
        <w:t>inputboks</w:t>
      </w:r>
      <w:proofErr w:type="spellEnd"/>
      <w:r w:rsidR="004D7F7C" w:rsidRPr="00352DB6">
        <w:rPr>
          <w:rFonts w:ascii="Calibri" w:hAnsi="Calibri"/>
          <w:sz w:val="22"/>
          <w:szCs w:val="22"/>
        </w:rPr>
        <w:t xml:space="preserve"> der man skal oppgi kontonummer, bør </w:t>
      </w:r>
      <w:proofErr w:type="spellStart"/>
      <w:r w:rsidR="004D7F7C" w:rsidRPr="00352DB6">
        <w:rPr>
          <w:rFonts w:ascii="Calibri" w:hAnsi="Calibri"/>
          <w:sz w:val="22"/>
          <w:szCs w:val="22"/>
        </w:rPr>
        <w:t>app’en</w:t>
      </w:r>
      <w:proofErr w:type="spellEnd"/>
      <w:r w:rsidR="004D7F7C" w:rsidRPr="00352DB6">
        <w:rPr>
          <w:rFonts w:ascii="Calibri" w:hAnsi="Calibri"/>
          <w:sz w:val="22"/>
          <w:szCs w:val="22"/>
        </w:rPr>
        <w:t xml:space="preserve"> bare godta korrekt antall tallverdier. Ved feil utfylling må feilmeldingen være forståelig, og konkret forklare hva som er gjort feil.</w:t>
      </w:r>
    </w:p>
    <w:p w14:paraId="210530CC" w14:textId="77777777" w:rsidR="00C53CF4" w:rsidRPr="00352DB6" w:rsidRDefault="00C53CF4" w:rsidP="00C53CF4">
      <w:pPr>
        <w:pStyle w:val="ColorfulList-Accent11"/>
        <w:rPr>
          <w:rFonts w:ascii="Calibri" w:hAnsi="Calibri"/>
          <w:sz w:val="22"/>
          <w:szCs w:val="22"/>
        </w:rPr>
      </w:pPr>
    </w:p>
    <w:p w14:paraId="5F2DC65E" w14:textId="77777777" w:rsidR="00C53CF4" w:rsidRPr="00352DB6" w:rsidRDefault="00C53CF4" w:rsidP="00C53CF4">
      <w:pPr>
        <w:pStyle w:val="ColorfulList-Accent11"/>
        <w:rPr>
          <w:rFonts w:ascii="Calibri" w:hAnsi="Calibri"/>
          <w:sz w:val="22"/>
          <w:szCs w:val="22"/>
        </w:rPr>
      </w:pPr>
      <w:r w:rsidRPr="00352DB6">
        <w:rPr>
          <w:rFonts w:ascii="Calibri" w:hAnsi="Calibri"/>
          <w:b/>
          <w:sz w:val="22"/>
          <w:szCs w:val="22"/>
        </w:rPr>
        <w:t>Kommentar:</w:t>
      </w:r>
      <w:r w:rsidRPr="00352DB6">
        <w:rPr>
          <w:rFonts w:ascii="Calibri" w:hAnsi="Calibri"/>
          <w:sz w:val="22"/>
          <w:szCs w:val="22"/>
        </w:rPr>
        <w:t xml:space="preserve"> I både </w:t>
      </w:r>
      <w:proofErr w:type="spellStart"/>
      <w:r w:rsidRPr="00352DB6">
        <w:rPr>
          <w:rFonts w:ascii="Calibri" w:hAnsi="Calibri"/>
          <w:sz w:val="22"/>
          <w:szCs w:val="22"/>
        </w:rPr>
        <w:t>Facebook</w:t>
      </w:r>
      <w:proofErr w:type="spellEnd"/>
      <w:r w:rsidRPr="00352DB6">
        <w:rPr>
          <w:rFonts w:ascii="Calibri" w:hAnsi="Calibri"/>
          <w:sz w:val="22"/>
          <w:szCs w:val="22"/>
        </w:rPr>
        <w:t xml:space="preserve"> og </w:t>
      </w:r>
      <w:proofErr w:type="spellStart"/>
      <w:r w:rsidRPr="00352DB6">
        <w:rPr>
          <w:rFonts w:ascii="Calibri" w:hAnsi="Calibri"/>
          <w:sz w:val="22"/>
          <w:szCs w:val="22"/>
        </w:rPr>
        <w:t>Twitter</w:t>
      </w:r>
      <w:proofErr w:type="spellEnd"/>
      <w:r w:rsidRPr="00352DB6">
        <w:rPr>
          <w:rFonts w:ascii="Calibri" w:hAnsi="Calibri"/>
          <w:sz w:val="22"/>
          <w:szCs w:val="22"/>
        </w:rPr>
        <w:t xml:space="preserve"> var det muligheter for å gjøre feil idet </w:t>
      </w:r>
      <w:r w:rsidR="00F30FC0" w:rsidRPr="00352DB6">
        <w:rPr>
          <w:rFonts w:ascii="Calibri" w:hAnsi="Calibri"/>
          <w:sz w:val="22"/>
          <w:szCs w:val="22"/>
        </w:rPr>
        <w:t>essensiell</w:t>
      </w:r>
      <w:r w:rsidRPr="00352DB6">
        <w:rPr>
          <w:rFonts w:ascii="Calibri" w:hAnsi="Calibri"/>
          <w:sz w:val="22"/>
          <w:szCs w:val="22"/>
        </w:rPr>
        <w:t xml:space="preserve"> informasjon ikke ble lest opp når man skulle utføre viktige handlinger. </w:t>
      </w:r>
      <w:proofErr w:type="spellStart"/>
      <w:r w:rsidRPr="00352DB6">
        <w:rPr>
          <w:rFonts w:ascii="Calibri" w:hAnsi="Calibri"/>
          <w:sz w:val="22"/>
          <w:szCs w:val="22"/>
        </w:rPr>
        <w:t>HootSuite</w:t>
      </w:r>
      <w:proofErr w:type="spellEnd"/>
      <w:r w:rsidRPr="00352DB6">
        <w:rPr>
          <w:rFonts w:ascii="Calibri" w:hAnsi="Calibri"/>
          <w:sz w:val="22"/>
          <w:szCs w:val="22"/>
        </w:rPr>
        <w:t xml:space="preserve"> </w:t>
      </w:r>
      <w:proofErr w:type="spellStart"/>
      <w:r w:rsidRPr="00352DB6">
        <w:rPr>
          <w:rFonts w:ascii="Calibri" w:hAnsi="Calibri"/>
          <w:sz w:val="22"/>
          <w:szCs w:val="22"/>
        </w:rPr>
        <w:t>kræsjet</w:t>
      </w:r>
      <w:proofErr w:type="spellEnd"/>
      <w:r w:rsidRPr="00352DB6">
        <w:rPr>
          <w:rFonts w:ascii="Calibri" w:hAnsi="Calibri"/>
          <w:sz w:val="22"/>
          <w:szCs w:val="22"/>
        </w:rPr>
        <w:t xml:space="preserve"> flere ganger uten at det ble opplyst om hvorfor dette hadde skjedd.</w:t>
      </w:r>
    </w:p>
    <w:p w14:paraId="7A1FF031" w14:textId="77777777" w:rsidR="00C53CF4" w:rsidRPr="00352DB6" w:rsidRDefault="00C53CF4" w:rsidP="00C53CF4">
      <w:pPr>
        <w:pStyle w:val="ColorfulList-Accent11"/>
        <w:rPr>
          <w:rFonts w:ascii="Calibri" w:hAnsi="Calibri"/>
          <w:sz w:val="22"/>
          <w:szCs w:val="22"/>
        </w:rPr>
      </w:pPr>
    </w:p>
    <w:p w14:paraId="364E8528" w14:textId="77777777" w:rsidR="004D7F7C" w:rsidRPr="00352DB6" w:rsidRDefault="004D7F7C" w:rsidP="004D7F7C">
      <w:pPr>
        <w:pStyle w:val="ColorfulList-Accent11"/>
        <w:numPr>
          <w:ilvl w:val="0"/>
          <w:numId w:val="28"/>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benytte gode og tydelige kontraster og farger, og skriftstørrelse skal ikke være for liten. I tillegg skal fargene ikke være den eneste måten informasjonen formidles på (se neste punkt). For eksempel bruk markante rammer rundt input bokser, og benytt knapper med </w:t>
      </w:r>
      <w:proofErr w:type="gramStart"/>
      <w:r w:rsidRPr="00352DB6">
        <w:rPr>
          <w:rFonts w:ascii="Calibri" w:hAnsi="Calibri"/>
          <w:sz w:val="22"/>
          <w:szCs w:val="22"/>
        </w:rPr>
        <w:t>betegnelser  som</w:t>
      </w:r>
      <w:proofErr w:type="gramEnd"/>
      <w:r w:rsidRPr="00352DB6">
        <w:rPr>
          <w:rFonts w:ascii="Calibri" w:hAnsi="Calibri"/>
          <w:sz w:val="22"/>
          <w:szCs w:val="22"/>
        </w:rPr>
        <w:t xml:space="preserve"> ”Start” og ”Stopp” i stedet for bare en grønn og rød knapp.</w:t>
      </w:r>
    </w:p>
    <w:p w14:paraId="7D572505" w14:textId="77777777" w:rsidR="00C53CF4" w:rsidRPr="00352DB6" w:rsidRDefault="00C53CF4" w:rsidP="00C53CF4">
      <w:pPr>
        <w:pStyle w:val="ColorfulList-Accent11"/>
        <w:rPr>
          <w:rFonts w:ascii="Calibri" w:hAnsi="Calibri"/>
          <w:sz w:val="22"/>
          <w:szCs w:val="22"/>
        </w:rPr>
      </w:pPr>
    </w:p>
    <w:p w14:paraId="13343AB0" w14:textId="77777777" w:rsidR="00C53CF4" w:rsidRPr="00352DB6" w:rsidRDefault="00C53CF4" w:rsidP="00C53CF4">
      <w:pPr>
        <w:pStyle w:val="ColorfulList-Accent11"/>
        <w:rPr>
          <w:rFonts w:ascii="Calibri" w:hAnsi="Calibri"/>
          <w:sz w:val="22"/>
          <w:szCs w:val="22"/>
        </w:rPr>
      </w:pPr>
      <w:r w:rsidRPr="00352DB6">
        <w:rPr>
          <w:rFonts w:ascii="Calibri" w:hAnsi="Calibri"/>
          <w:b/>
          <w:sz w:val="22"/>
          <w:szCs w:val="22"/>
        </w:rPr>
        <w:t>Kommentarer:</w:t>
      </w:r>
      <w:r w:rsidRPr="00352DB6">
        <w:rPr>
          <w:rFonts w:ascii="Calibri" w:hAnsi="Calibri"/>
          <w:sz w:val="22"/>
          <w:szCs w:val="22"/>
        </w:rPr>
        <w:t xml:space="preserve"> Noen svake kontraster i alle tre, samt liten skrift </w:t>
      </w:r>
      <w:r w:rsidR="00F73851" w:rsidRPr="00352DB6">
        <w:rPr>
          <w:rFonts w:ascii="Calibri" w:hAnsi="Calibri"/>
          <w:sz w:val="22"/>
          <w:szCs w:val="22"/>
        </w:rPr>
        <w:t xml:space="preserve">på noe av teksten i </w:t>
      </w:r>
      <w:proofErr w:type="spellStart"/>
      <w:r w:rsidR="00F73851" w:rsidRPr="00352DB6">
        <w:rPr>
          <w:rFonts w:ascii="Calibri" w:hAnsi="Calibri"/>
          <w:sz w:val="22"/>
          <w:szCs w:val="22"/>
        </w:rPr>
        <w:t>Facebook</w:t>
      </w:r>
      <w:proofErr w:type="spellEnd"/>
      <w:r w:rsidR="00F73851" w:rsidRPr="00352DB6">
        <w:rPr>
          <w:rFonts w:ascii="Calibri" w:hAnsi="Calibri"/>
          <w:sz w:val="22"/>
          <w:szCs w:val="22"/>
        </w:rPr>
        <w:t xml:space="preserve"> og </w:t>
      </w:r>
      <w:proofErr w:type="spellStart"/>
      <w:r w:rsidR="00F73851" w:rsidRPr="00352DB6">
        <w:rPr>
          <w:rFonts w:ascii="Calibri" w:hAnsi="Calibri"/>
          <w:sz w:val="22"/>
          <w:szCs w:val="22"/>
        </w:rPr>
        <w:t>HootSuite</w:t>
      </w:r>
      <w:proofErr w:type="spellEnd"/>
      <w:r w:rsidR="00F73851" w:rsidRPr="00352DB6">
        <w:rPr>
          <w:rFonts w:ascii="Calibri" w:hAnsi="Calibri"/>
          <w:sz w:val="22"/>
          <w:szCs w:val="22"/>
        </w:rPr>
        <w:t>.</w:t>
      </w:r>
    </w:p>
    <w:p w14:paraId="55BC2DCE" w14:textId="434283C7" w:rsidR="00B600C9" w:rsidRPr="00352DB6" w:rsidRDefault="00B600C9">
      <w:pPr>
        <w:suppressAutoHyphens w:val="0"/>
        <w:jc w:val="left"/>
        <w:rPr>
          <w:rFonts w:ascii="Calibri" w:hAnsi="Calibri"/>
        </w:rPr>
      </w:pPr>
      <w:r w:rsidRPr="00352DB6">
        <w:rPr>
          <w:rFonts w:ascii="Calibri" w:hAnsi="Calibri"/>
        </w:rPr>
        <w:br w:type="page"/>
      </w:r>
    </w:p>
    <w:p w14:paraId="69C62EFA" w14:textId="77777777" w:rsidR="00C53CF4" w:rsidRPr="00352DB6" w:rsidRDefault="00C53CF4" w:rsidP="00C53CF4">
      <w:pPr>
        <w:pStyle w:val="ColorfulList-Accent11"/>
        <w:rPr>
          <w:rFonts w:ascii="Calibri" w:hAnsi="Calibri"/>
          <w:sz w:val="22"/>
          <w:szCs w:val="22"/>
        </w:rPr>
      </w:pPr>
    </w:p>
    <w:p w14:paraId="2F3616B2" w14:textId="77777777" w:rsidR="004D7F7C" w:rsidRPr="00352DB6" w:rsidRDefault="004D7F7C" w:rsidP="004D7F7C">
      <w:pPr>
        <w:pStyle w:val="ColorfulList-Accent11"/>
        <w:numPr>
          <w:ilvl w:val="0"/>
          <w:numId w:val="28"/>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gi brukeren tilgang til alt innhold, og tilby tekstalternativer for alt "ikke-tekstlig"-innhold. For eksempel skal man kunne navigere seg frem til alle innholdselementer i en </w:t>
      </w:r>
      <w:proofErr w:type="spellStart"/>
      <w:r w:rsidRPr="00352DB6">
        <w:rPr>
          <w:rFonts w:ascii="Calibri" w:hAnsi="Calibri"/>
          <w:sz w:val="22"/>
          <w:szCs w:val="22"/>
        </w:rPr>
        <w:t>app</w:t>
      </w:r>
      <w:proofErr w:type="spellEnd"/>
      <w:r w:rsidRPr="00352DB6">
        <w:rPr>
          <w:rFonts w:ascii="Calibri" w:hAnsi="Calibri"/>
          <w:sz w:val="22"/>
          <w:szCs w:val="22"/>
        </w:rPr>
        <w:t>, og informasjon om elementene skal være tilgjengelig både visuelt og med tekstalternativ (for eksempel for skjermleser).</w:t>
      </w:r>
    </w:p>
    <w:p w14:paraId="491182DB" w14:textId="77777777" w:rsidR="007601D3" w:rsidRPr="00352DB6" w:rsidRDefault="007601D3" w:rsidP="007601D3">
      <w:pPr>
        <w:pStyle w:val="ColorfulList-Accent11"/>
        <w:rPr>
          <w:rFonts w:ascii="Calibri" w:hAnsi="Calibri"/>
          <w:sz w:val="22"/>
          <w:szCs w:val="22"/>
        </w:rPr>
      </w:pPr>
    </w:p>
    <w:p w14:paraId="3FD5DD61" w14:textId="3B4CB0D4" w:rsidR="007601D3" w:rsidRPr="00352DB6" w:rsidRDefault="007601D3" w:rsidP="007601D3">
      <w:pPr>
        <w:pStyle w:val="ColorfulList-Accent11"/>
        <w:rPr>
          <w:rFonts w:ascii="Calibri" w:hAnsi="Calibri"/>
          <w:sz w:val="22"/>
          <w:szCs w:val="22"/>
        </w:rPr>
      </w:pPr>
      <w:r w:rsidRPr="00352DB6">
        <w:rPr>
          <w:rFonts w:ascii="Calibri" w:hAnsi="Calibri"/>
          <w:b/>
          <w:sz w:val="22"/>
          <w:szCs w:val="22"/>
        </w:rPr>
        <w:t>Kommentar:</w:t>
      </w:r>
      <w:r w:rsidRPr="00352DB6">
        <w:rPr>
          <w:rFonts w:ascii="Calibri" w:hAnsi="Calibri"/>
          <w:sz w:val="22"/>
          <w:szCs w:val="22"/>
        </w:rPr>
        <w:t xml:space="preserve"> Utfordring for alle tre. Flere elementer mangler beskrivelse og leses </w:t>
      </w:r>
      <w:r w:rsidR="0040259F" w:rsidRPr="00352DB6">
        <w:rPr>
          <w:rFonts w:ascii="Calibri" w:hAnsi="Calibri"/>
          <w:sz w:val="22"/>
          <w:szCs w:val="22"/>
        </w:rPr>
        <w:t xml:space="preserve">for eksempel </w:t>
      </w:r>
      <w:r w:rsidRPr="00352DB6">
        <w:rPr>
          <w:rFonts w:ascii="Calibri" w:hAnsi="Calibri"/>
          <w:sz w:val="22"/>
          <w:szCs w:val="22"/>
        </w:rPr>
        <w:t>opp kun som knapp. Noen elementer leses ikke opp i det hele tatt.</w:t>
      </w:r>
    </w:p>
    <w:p w14:paraId="0A9AB991" w14:textId="77777777" w:rsidR="007601D3" w:rsidRPr="00352DB6" w:rsidRDefault="007601D3" w:rsidP="007601D3">
      <w:pPr>
        <w:pStyle w:val="ColorfulList-Accent11"/>
        <w:rPr>
          <w:rFonts w:ascii="Calibri" w:hAnsi="Calibri"/>
          <w:sz w:val="22"/>
          <w:szCs w:val="22"/>
        </w:rPr>
      </w:pPr>
    </w:p>
    <w:p w14:paraId="6CCDB5A8" w14:textId="77777777" w:rsidR="004D7F7C" w:rsidRPr="00352DB6" w:rsidRDefault="004D7F7C" w:rsidP="004D7F7C">
      <w:pPr>
        <w:pStyle w:val="ColorfulList-Accent11"/>
        <w:numPr>
          <w:ilvl w:val="0"/>
          <w:numId w:val="28"/>
        </w:numPr>
        <w:rPr>
          <w:rFonts w:ascii="Calibri" w:hAnsi="Calibri"/>
          <w:sz w:val="22"/>
          <w:szCs w:val="22"/>
        </w:rPr>
      </w:pPr>
      <w:proofErr w:type="spellStart"/>
      <w:r w:rsidRPr="00352DB6">
        <w:rPr>
          <w:rFonts w:ascii="Calibri" w:hAnsi="Calibri"/>
          <w:sz w:val="22"/>
          <w:szCs w:val="22"/>
        </w:rPr>
        <w:t>App’en</w:t>
      </w:r>
      <w:proofErr w:type="spellEnd"/>
      <w:r w:rsidRPr="00352DB6">
        <w:rPr>
          <w:rFonts w:ascii="Calibri" w:hAnsi="Calibri"/>
          <w:sz w:val="22"/>
          <w:szCs w:val="22"/>
        </w:rPr>
        <w:t xml:space="preserve"> skal følge OS-konvensjoner. For eksempel forskjellige elementer som knapper og tabeller skal fungere på samme måte som det gjør i andre </w:t>
      </w:r>
      <w:proofErr w:type="spellStart"/>
      <w:r w:rsidRPr="00352DB6">
        <w:rPr>
          <w:rFonts w:ascii="Calibri" w:hAnsi="Calibri"/>
          <w:sz w:val="22"/>
          <w:szCs w:val="22"/>
        </w:rPr>
        <w:t>app’er</w:t>
      </w:r>
      <w:proofErr w:type="spellEnd"/>
      <w:r w:rsidRPr="00352DB6">
        <w:rPr>
          <w:rFonts w:ascii="Calibri" w:hAnsi="Calibri"/>
          <w:sz w:val="22"/>
          <w:szCs w:val="22"/>
        </w:rPr>
        <w:t xml:space="preserve">. I tillegg skal tilpasninger som kommer med operativsystemet også fungere i </w:t>
      </w:r>
      <w:proofErr w:type="spellStart"/>
      <w:r w:rsidRPr="00352DB6">
        <w:rPr>
          <w:rFonts w:ascii="Calibri" w:hAnsi="Calibri"/>
          <w:sz w:val="22"/>
          <w:szCs w:val="22"/>
        </w:rPr>
        <w:t>app’en</w:t>
      </w:r>
      <w:proofErr w:type="spellEnd"/>
      <w:r w:rsidRPr="00352DB6">
        <w:rPr>
          <w:rFonts w:ascii="Calibri" w:hAnsi="Calibri"/>
          <w:sz w:val="22"/>
          <w:szCs w:val="22"/>
        </w:rPr>
        <w:t xml:space="preserve"> (for eksempel zoom-funksjon og ”hvitt-på-svart”-modus på </w:t>
      </w:r>
      <w:proofErr w:type="spellStart"/>
      <w:r w:rsidRPr="00352DB6">
        <w:rPr>
          <w:rFonts w:ascii="Calibri" w:hAnsi="Calibri"/>
          <w:sz w:val="22"/>
          <w:szCs w:val="22"/>
        </w:rPr>
        <w:t>iOS</w:t>
      </w:r>
      <w:proofErr w:type="spellEnd"/>
      <w:r w:rsidRPr="00352DB6">
        <w:rPr>
          <w:rFonts w:ascii="Calibri" w:hAnsi="Calibri"/>
          <w:sz w:val="22"/>
          <w:szCs w:val="22"/>
        </w:rPr>
        <w:t>).</w:t>
      </w:r>
    </w:p>
    <w:p w14:paraId="2ABEE0E6" w14:textId="77777777" w:rsidR="007601D3" w:rsidRPr="00352DB6" w:rsidRDefault="007601D3" w:rsidP="007601D3">
      <w:pPr>
        <w:pStyle w:val="ColorfulList-Accent11"/>
        <w:rPr>
          <w:rFonts w:ascii="Calibri" w:hAnsi="Calibri"/>
          <w:sz w:val="22"/>
          <w:szCs w:val="22"/>
        </w:rPr>
      </w:pPr>
    </w:p>
    <w:p w14:paraId="77C69C90" w14:textId="77777777" w:rsidR="007601D3" w:rsidRPr="00352DB6" w:rsidRDefault="007601D3" w:rsidP="007601D3">
      <w:pPr>
        <w:pStyle w:val="ColorfulList-Accent11"/>
        <w:rPr>
          <w:rFonts w:ascii="Calibri" w:hAnsi="Calibri"/>
          <w:sz w:val="22"/>
          <w:szCs w:val="22"/>
        </w:rPr>
      </w:pPr>
      <w:r w:rsidRPr="00352DB6">
        <w:rPr>
          <w:rFonts w:ascii="Calibri" w:hAnsi="Calibri"/>
          <w:b/>
          <w:sz w:val="22"/>
          <w:szCs w:val="22"/>
        </w:rPr>
        <w:t>Kommentar:</w:t>
      </w:r>
      <w:r w:rsidRPr="00352DB6">
        <w:rPr>
          <w:rFonts w:ascii="Calibri" w:hAnsi="Calibri"/>
          <w:sz w:val="22"/>
          <w:szCs w:val="22"/>
        </w:rPr>
        <w:t xml:space="preserve"> Ok!</w:t>
      </w:r>
    </w:p>
    <w:p w14:paraId="19712552" w14:textId="77777777" w:rsidR="007601D3" w:rsidRPr="00352DB6" w:rsidRDefault="007601D3" w:rsidP="007601D3">
      <w:pPr>
        <w:pStyle w:val="ColorfulList-Accent11"/>
        <w:rPr>
          <w:rFonts w:ascii="Calibri" w:hAnsi="Calibri"/>
          <w:sz w:val="22"/>
          <w:szCs w:val="22"/>
        </w:rPr>
      </w:pPr>
    </w:p>
    <w:p w14:paraId="45058234" w14:textId="297A7881" w:rsidR="007A56E3" w:rsidRPr="00352DB6" w:rsidRDefault="00F30FC0" w:rsidP="0040259F">
      <w:pPr>
        <w:pStyle w:val="ColorfulList-Accent11"/>
        <w:ind w:left="0"/>
        <w:rPr>
          <w:rFonts w:ascii="Calibri" w:hAnsi="Calibri"/>
          <w:sz w:val="22"/>
          <w:szCs w:val="22"/>
        </w:rPr>
      </w:pPr>
      <w:r w:rsidRPr="00352DB6">
        <w:rPr>
          <w:rFonts w:ascii="Calibri" w:hAnsi="Calibri"/>
          <w:sz w:val="22"/>
          <w:szCs w:val="22"/>
        </w:rPr>
        <w:t xml:space="preserve">Som nevnt </w:t>
      </w:r>
      <w:r w:rsidR="007601D3" w:rsidRPr="00352DB6">
        <w:rPr>
          <w:rFonts w:ascii="Calibri" w:hAnsi="Calibri"/>
          <w:sz w:val="22"/>
          <w:szCs w:val="22"/>
        </w:rPr>
        <w:t xml:space="preserve">var det mulig å gjennomføre de aller </w:t>
      </w:r>
      <w:r w:rsidRPr="00352DB6">
        <w:rPr>
          <w:rFonts w:ascii="Calibri" w:hAnsi="Calibri"/>
          <w:sz w:val="22"/>
          <w:szCs w:val="22"/>
        </w:rPr>
        <w:t xml:space="preserve">fleste oppgavene </w:t>
      </w:r>
      <w:r w:rsidR="007601D3" w:rsidRPr="00352DB6">
        <w:rPr>
          <w:rFonts w:ascii="Calibri" w:hAnsi="Calibri"/>
          <w:sz w:val="22"/>
          <w:szCs w:val="22"/>
        </w:rPr>
        <w:t>med berøring og tale ut, samt det var mulig å utføre samtlige oppgaver med eksternt tastatur og visuell output.</w:t>
      </w:r>
      <w:r w:rsidRPr="00352DB6">
        <w:rPr>
          <w:rFonts w:ascii="Calibri" w:hAnsi="Calibri"/>
          <w:sz w:val="22"/>
          <w:szCs w:val="22"/>
        </w:rPr>
        <w:t xml:space="preserve"> Dette er gjenspeilet i den heuristiske evalueringen, hvor </w:t>
      </w:r>
      <w:proofErr w:type="spellStart"/>
      <w:r w:rsidRPr="00352DB6">
        <w:rPr>
          <w:rFonts w:ascii="Calibri" w:hAnsi="Calibri"/>
          <w:sz w:val="22"/>
          <w:szCs w:val="22"/>
        </w:rPr>
        <w:t>app’ene</w:t>
      </w:r>
      <w:proofErr w:type="spellEnd"/>
      <w:r w:rsidRPr="00352DB6">
        <w:rPr>
          <w:rFonts w:ascii="Calibri" w:hAnsi="Calibri"/>
          <w:sz w:val="22"/>
          <w:szCs w:val="22"/>
        </w:rPr>
        <w:t xml:space="preserve"> kommer rimelig godt ut av det til tross for at ingen av de tre imøtekommer alle heuristikkene. Alle tre er noenlunde tilgjengelige, og enkle grep vil ytterligere forbedre tilgjengeligheten, for eksempel merking av elementer, språk, forbedringer av kontraster etc. De strukturelle problemene påpekt vil kreve mer omfattende endringer. Hovedproblemet med </w:t>
      </w:r>
      <w:proofErr w:type="spellStart"/>
      <w:r w:rsidRPr="00352DB6">
        <w:rPr>
          <w:rFonts w:ascii="Calibri" w:hAnsi="Calibri"/>
          <w:sz w:val="22"/>
          <w:szCs w:val="22"/>
        </w:rPr>
        <w:t>app’ene</w:t>
      </w:r>
      <w:proofErr w:type="spellEnd"/>
      <w:r w:rsidRPr="00352DB6">
        <w:rPr>
          <w:rFonts w:ascii="Calibri" w:hAnsi="Calibri"/>
          <w:sz w:val="22"/>
          <w:szCs w:val="22"/>
        </w:rPr>
        <w:t xml:space="preserve"> er at det på grunn av en del utformingsvalg blir tidkrevende og omstendelig </w:t>
      </w:r>
      <w:proofErr w:type="gramStart"/>
      <w:r w:rsidRPr="00352DB6">
        <w:rPr>
          <w:rFonts w:ascii="Calibri" w:hAnsi="Calibri"/>
          <w:sz w:val="22"/>
          <w:szCs w:val="22"/>
        </w:rPr>
        <w:t>å  gjennomføre</w:t>
      </w:r>
      <w:proofErr w:type="gramEnd"/>
      <w:r w:rsidRPr="00352DB6">
        <w:rPr>
          <w:rFonts w:ascii="Calibri" w:hAnsi="Calibri"/>
          <w:sz w:val="22"/>
          <w:szCs w:val="22"/>
        </w:rPr>
        <w:t xml:space="preserve"> en del oppgaver, og at </w:t>
      </w:r>
      <w:r w:rsidR="007C3B6C" w:rsidRPr="00352DB6">
        <w:rPr>
          <w:rFonts w:ascii="Calibri" w:hAnsi="Calibri"/>
          <w:sz w:val="22"/>
          <w:szCs w:val="22"/>
        </w:rPr>
        <w:t xml:space="preserve">man kan får problemer med å orientere seg om hvor man er i de ulike </w:t>
      </w:r>
      <w:proofErr w:type="spellStart"/>
      <w:r w:rsidR="007C3B6C" w:rsidRPr="00352DB6">
        <w:rPr>
          <w:rFonts w:ascii="Calibri" w:hAnsi="Calibri"/>
          <w:sz w:val="22"/>
          <w:szCs w:val="22"/>
        </w:rPr>
        <w:t>app’ene</w:t>
      </w:r>
      <w:proofErr w:type="spellEnd"/>
      <w:r w:rsidR="007C3B6C" w:rsidRPr="00352DB6">
        <w:rPr>
          <w:rFonts w:ascii="Calibri" w:hAnsi="Calibri"/>
          <w:sz w:val="22"/>
          <w:szCs w:val="22"/>
        </w:rPr>
        <w:t>.</w:t>
      </w:r>
    </w:p>
    <w:p w14:paraId="5A6DAA01" w14:textId="77777777" w:rsidR="007A56E3" w:rsidRPr="00352DB6" w:rsidRDefault="007A56E3">
      <w:pPr>
        <w:suppressAutoHyphens w:val="0"/>
        <w:jc w:val="left"/>
        <w:rPr>
          <w:rFonts w:ascii="Calibri" w:hAnsi="Calibri"/>
        </w:rPr>
      </w:pPr>
      <w:r w:rsidRPr="00352DB6">
        <w:rPr>
          <w:rFonts w:ascii="Calibri" w:hAnsi="Calibri"/>
        </w:rPr>
        <w:br w:type="page"/>
      </w:r>
    </w:p>
    <w:p w14:paraId="7F60E492" w14:textId="77777777" w:rsidR="00422004" w:rsidRPr="00352DB6" w:rsidRDefault="00422004" w:rsidP="00B94336">
      <w:pPr>
        <w:pStyle w:val="Heading1"/>
        <w:ind w:left="426" w:hanging="426"/>
        <w:rPr>
          <w:rFonts w:ascii="Calibri" w:hAnsi="Calibri"/>
        </w:rPr>
      </w:pPr>
      <w:bookmarkStart w:id="101" w:name="_Toc197096322"/>
      <w:r w:rsidRPr="00352DB6">
        <w:rPr>
          <w:rFonts w:ascii="Calibri" w:hAnsi="Calibri"/>
        </w:rPr>
        <w:lastRenderedPageBreak/>
        <w:t xml:space="preserve">Råd om hvordan man utvikler tilgjengelige </w:t>
      </w:r>
      <w:proofErr w:type="spellStart"/>
      <w:r w:rsidRPr="00352DB6">
        <w:rPr>
          <w:rFonts w:ascii="Calibri" w:hAnsi="Calibri"/>
        </w:rPr>
        <w:t>app’er</w:t>
      </w:r>
      <w:bookmarkEnd w:id="94"/>
      <w:bookmarkEnd w:id="101"/>
      <w:proofErr w:type="spellEnd"/>
    </w:p>
    <w:p w14:paraId="432DB385" w14:textId="7C601C0B" w:rsidR="00422004" w:rsidRPr="00352DB6" w:rsidRDefault="004E754C"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er mye man må tenke på når man skal lage tilgjengelige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Det er ikke vår hensikt å lage omfattende retningslinjer for dette – for slike retningslinjer henviser vi til del </w:t>
      </w:r>
      <w:r w:rsidR="00FC7D26" w:rsidRPr="00352DB6">
        <w:rPr>
          <w:rFonts w:ascii="Calibri" w:hAnsi="Calibri" w:cs="Calibri"/>
          <w:color w:val="000000"/>
        </w:rPr>
        <w:fldChar w:fldCharType="begin"/>
      </w:r>
      <w:r w:rsidR="00FC7D26" w:rsidRPr="00352DB6">
        <w:rPr>
          <w:rFonts w:ascii="Calibri" w:hAnsi="Calibri" w:cs="Calibri"/>
          <w:color w:val="000000"/>
        </w:rPr>
        <w:instrText xml:space="preserve"> REF _Ref197137766 \r \h </w:instrText>
      </w:r>
      <w:r w:rsidR="00FC7D26" w:rsidRPr="00352DB6">
        <w:rPr>
          <w:rFonts w:ascii="Calibri" w:hAnsi="Calibri" w:cs="Calibri"/>
          <w:color w:val="000000"/>
        </w:rPr>
      </w:r>
      <w:r w:rsidR="00FC7D26" w:rsidRPr="00352DB6">
        <w:rPr>
          <w:rFonts w:ascii="Calibri" w:hAnsi="Calibri" w:cs="Calibri"/>
          <w:color w:val="000000"/>
        </w:rPr>
        <w:fldChar w:fldCharType="separate"/>
      </w:r>
      <w:r w:rsidR="00BF247B" w:rsidRPr="00352DB6">
        <w:rPr>
          <w:rFonts w:ascii="Calibri" w:hAnsi="Calibri" w:cs="Calibri"/>
          <w:color w:val="000000"/>
        </w:rPr>
        <w:t>8</w:t>
      </w:r>
      <w:r w:rsidR="00FC7D26" w:rsidRPr="00352DB6">
        <w:rPr>
          <w:rFonts w:ascii="Calibri" w:hAnsi="Calibri" w:cs="Calibri"/>
          <w:color w:val="000000"/>
        </w:rPr>
        <w:fldChar w:fldCharType="end"/>
      </w:r>
      <w:r w:rsidRPr="00352DB6">
        <w:rPr>
          <w:rFonts w:ascii="Calibri" w:hAnsi="Calibri" w:cs="Calibri"/>
          <w:color w:val="000000"/>
        </w:rPr>
        <w:t xml:space="preserve"> – men vi ønsker under å </w:t>
      </w:r>
      <w:r w:rsidR="00422004" w:rsidRPr="00352DB6">
        <w:rPr>
          <w:rFonts w:ascii="Calibri" w:hAnsi="Calibri" w:cs="Calibri"/>
          <w:color w:val="000000"/>
        </w:rPr>
        <w:t xml:space="preserve">gi noen generelle råd </w:t>
      </w:r>
      <w:r w:rsidRPr="00352DB6">
        <w:rPr>
          <w:rFonts w:ascii="Calibri" w:hAnsi="Calibri" w:cs="Calibri"/>
          <w:color w:val="000000"/>
        </w:rPr>
        <w:t xml:space="preserve">for utforming av tilgjengelige </w:t>
      </w:r>
      <w:proofErr w:type="spellStart"/>
      <w:r w:rsidRPr="00352DB6">
        <w:rPr>
          <w:rFonts w:ascii="Calibri" w:hAnsi="Calibri" w:cs="Calibri"/>
          <w:color w:val="000000"/>
        </w:rPr>
        <w:t>app’er</w:t>
      </w:r>
      <w:proofErr w:type="spellEnd"/>
      <w:r w:rsidRPr="00352DB6">
        <w:rPr>
          <w:rFonts w:ascii="Calibri" w:hAnsi="Calibri" w:cs="Calibri"/>
          <w:color w:val="000000"/>
        </w:rPr>
        <w:t>. Vi har delt disse inn i fire ulike områder med handlingsorienterte overskrifter. Disse er:</w:t>
      </w:r>
    </w:p>
    <w:p w14:paraId="5A751D11" w14:textId="77777777" w:rsidR="00422004" w:rsidRPr="00352DB6" w:rsidRDefault="00422004">
      <w:pPr>
        <w:rPr>
          <w:rFonts w:ascii="Calibri" w:hAnsi="Calibri"/>
        </w:rPr>
      </w:pPr>
      <w:r w:rsidRPr="00352DB6">
        <w:rPr>
          <w:rFonts w:ascii="Calibri" w:hAnsi="Calibri"/>
        </w:rPr>
        <w:t>•</w:t>
      </w:r>
      <w:r w:rsidRPr="00352DB6">
        <w:rPr>
          <w:rFonts w:ascii="Calibri" w:hAnsi="Calibri"/>
        </w:rPr>
        <w:tab/>
      </w:r>
      <w:r w:rsidR="00B94336" w:rsidRPr="00352DB6">
        <w:rPr>
          <w:rFonts w:ascii="Calibri" w:hAnsi="Calibri"/>
        </w:rPr>
        <w:t>”</w:t>
      </w:r>
      <w:proofErr w:type="gramStart"/>
      <w:r w:rsidRPr="00352DB6">
        <w:rPr>
          <w:rFonts w:ascii="Calibri" w:hAnsi="Calibri"/>
        </w:rPr>
        <w:t>Lese</w:t>
      </w:r>
      <w:proofErr w:type="gramEnd"/>
      <w:r w:rsidR="00B94336" w:rsidRPr="00352DB6">
        <w:rPr>
          <w:rFonts w:ascii="Calibri" w:hAnsi="Calibri"/>
        </w:rPr>
        <w:t xml:space="preserve"> seg opp på...”</w:t>
      </w:r>
    </w:p>
    <w:p w14:paraId="59E90125" w14:textId="77777777" w:rsidR="00422004" w:rsidRPr="00352DB6" w:rsidRDefault="00422004">
      <w:pPr>
        <w:rPr>
          <w:rFonts w:ascii="Calibri" w:hAnsi="Calibri"/>
        </w:rPr>
      </w:pPr>
      <w:r w:rsidRPr="00352DB6">
        <w:rPr>
          <w:rFonts w:ascii="Calibri" w:hAnsi="Calibri"/>
        </w:rPr>
        <w:t>•</w:t>
      </w:r>
      <w:r w:rsidRPr="00352DB6">
        <w:rPr>
          <w:rFonts w:ascii="Calibri" w:hAnsi="Calibri"/>
        </w:rPr>
        <w:tab/>
      </w:r>
      <w:r w:rsidR="00B94336" w:rsidRPr="00352DB6">
        <w:rPr>
          <w:rFonts w:ascii="Calibri" w:hAnsi="Calibri"/>
        </w:rPr>
        <w:t>”</w:t>
      </w:r>
      <w:proofErr w:type="gramStart"/>
      <w:r w:rsidR="00B94336" w:rsidRPr="00352DB6">
        <w:rPr>
          <w:rFonts w:ascii="Calibri" w:hAnsi="Calibri"/>
        </w:rPr>
        <w:t>Sette</w:t>
      </w:r>
      <w:proofErr w:type="gramEnd"/>
      <w:r w:rsidR="00B94336" w:rsidRPr="00352DB6">
        <w:rPr>
          <w:rFonts w:ascii="Calibri" w:hAnsi="Calibri"/>
        </w:rPr>
        <w:t xml:space="preserve"> seg inn i…”</w:t>
      </w:r>
    </w:p>
    <w:p w14:paraId="5ADDDED4" w14:textId="77777777" w:rsidR="00422004" w:rsidRPr="00352DB6" w:rsidRDefault="00422004">
      <w:pPr>
        <w:rPr>
          <w:rFonts w:ascii="Calibri" w:hAnsi="Calibri"/>
        </w:rPr>
      </w:pPr>
      <w:r w:rsidRPr="00352DB6">
        <w:rPr>
          <w:rFonts w:ascii="Calibri" w:hAnsi="Calibri"/>
        </w:rPr>
        <w:t>•</w:t>
      </w:r>
      <w:r w:rsidRPr="00352DB6">
        <w:rPr>
          <w:rFonts w:ascii="Calibri" w:hAnsi="Calibri"/>
        </w:rPr>
        <w:tab/>
      </w:r>
      <w:r w:rsidR="00B94336" w:rsidRPr="00352DB6">
        <w:rPr>
          <w:rFonts w:ascii="Calibri" w:hAnsi="Calibri"/>
        </w:rPr>
        <w:t>”</w:t>
      </w:r>
      <w:proofErr w:type="gramStart"/>
      <w:r w:rsidR="00B94336" w:rsidRPr="00352DB6">
        <w:rPr>
          <w:rFonts w:ascii="Calibri" w:hAnsi="Calibri"/>
        </w:rPr>
        <w:t>Bli</w:t>
      </w:r>
      <w:proofErr w:type="gramEnd"/>
      <w:r w:rsidR="00B94336" w:rsidRPr="00352DB6">
        <w:rPr>
          <w:rFonts w:ascii="Calibri" w:hAnsi="Calibri"/>
        </w:rPr>
        <w:t xml:space="preserve"> kjent med</w:t>
      </w:r>
      <w:r w:rsidR="004E754C" w:rsidRPr="00352DB6">
        <w:rPr>
          <w:rFonts w:ascii="Calibri" w:hAnsi="Calibri"/>
        </w:rPr>
        <w:t xml:space="preserve"> brukere</w:t>
      </w:r>
      <w:r w:rsidR="00731B72" w:rsidRPr="00352DB6">
        <w:rPr>
          <w:rFonts w:ascii="Calibri" w:hAnsi="Calibri"/>
        </w:rPr>
        <w:t>, evaluere</w:t>
      </w:r>
      <w:r w:rsidR="004E754C" w:rsidRPr="00352DB6">
        <w:rPr>
          <w:rFonts w:ascii="Calibri" w:hAnsi="Calibri"/>
        </w:rPr>
        <w:t xml:space="preserve"> og teste</w:t>
      </w:r>
      <w:r w:rsidR="00B94336" w:rsidRPr="00352DB6">
        <w:rPr>
          <w:rFonts w:ascii="Calibri" w:hAnsi="Calibri"/>
        </w:rPr>
        <w:t>…”</w:t>
      </w:r>
    </w:p>
    <w:p w14:paraId="0CBA448F" w14:textId="77777777" w:rsidR="00422004" w:rsidRPr="00352DB6" w:rsidRDefault="00422004">
      <w:pPr>
        <w:rPr>
          <w:rFonts w:ascii="Calibri" w:hAnsi="Calibri"/>
        </w:rPr>
      </w:pPr>
      <w:r w:rsidRPr="00352DB6">
        <w:rPr>
          <w:rFonts w:ascii="Calibri" w:hAnsi="Calibri"/>
        </w:rPr>
        <w:t>•</w:t>
      </w:r>
      <w:r w:rsidRPr="00352DB6">
        <w:rPr>
          <w:rFonts w:ascii="Calibri" w:hAnsi="Calibri"/>
        </w:rPr>
        <w:tab/>
      </w:r>
      <w:r w:rsidR="004E754C" w:rsidRPr="00352DB6">
        <w:rPr>
          <w:rFonts w:ascii="Calibri" w:hAnsi="Calibri"/>
        </w:rPr>
        <w:t>”</w:t>
      </w:r>
      <w:proofErr w:type="gramStart"/>
      <w:r w:rsidR="004E754C" w:rsidRPr="00352DB6">
        <w:rPr>
          <w:rFonts w:ascii="Calibri" w:hAnsi="Calibri"/>
        </w:rPr>
        <w:t>Fokusere</w:t>
      </w:r>
      <w:proofErr w:type="gramEnd"/>
      <w:r w:rsidR="004E754C" w:rsidRPr="00352DB6">
        <w:rPr>
          <w:rFonts w:ascii="Calibri" w:hAnsi="Calibri"/>
        </w:rPr>
        <w:t xml:space="preserve"> på tilgjengelighet…”</w:t>
      </w:r>
    </w:p>
    <w:p w14:paraId="371127FF" w14:textId="77777777" w:rsidR="0040259F" w:rsidRPr="00352DB6" w:rsidRDefault="0040259F" w:rsidP="00304AD0">
      <w:pPr>
        <w:pStyle w:val="BodyText"/>
        <w:widowControl w:val="0"/>
        <w:spacing w:line="100" w:lineRule="atLeast"/>
        <w:rPr>
          <w:rFonts w:ascii="Calibri" w:hAnsi="Calibri" w:cs="Calibri"/>
          <w:color w:val="000000"/>
        </w:rPr>
      </w:pPr>
    </w:p>
    <w:p w14:paraId="4635A443" w14:textId="77777777" w:rsidR="00422004" w:rsidRPr="00352DB6" w:rsidRDefault="004E754C" w:rsidP="00304AD0">
      <w:pPr>
        <w:pStyle w:val="BodyText"/>
        <w:widowControl w:val="0"/>
        <w:spacing w:line="100" w:lineRule="atLeast"/>
        <w:rPr>
          <w:rFonts w:ascii="Calibri" w:hAnsi="Calibri" w:cs="Calibri"/>
          <w:color w:val="000000"/>
        </w:rPr>
      </w:pPr>
      <w:r w:rsidRPr="00352DB6">
        <w:rPr>
          <w:rFonts w:ascii="Calibri" w:hAnsi="Calibri" w:cs="Calibri"/>
          <w:color w:val="000000"/>
        </w:rPr>
        <w:t>Områdene er forklart og utdyper dem nedenfor. De</w:t>
      </w:r>
      <w:r w:rsidR="00422004" w:rsidRPr="00352DB6">
        <w:rPr>
          <w:rFonts w:ascii="Calibri" w:hAnsi="Calibri" w:cs="Calibri"/>
          <w:color w:val="000000"/>
        </w:rPr>
        <w:t xml:space="preserve"> er ikke </w:t>
      </w:r>
      <w:r w:rsidRPr="00352DB6">
        <w:rPr>
          <w:rFonts w:ascii="Calibri" w:hAnsi="Calibri" w:cs="Calibri"/>
          <w:color w:val="000000"/>
        </w:rPr>
        <w:t>nødvendigvis presentert i en kronologisk rekkefølge.</w:t>
      </w:r>
    </w:p>
    <w:p w14:paraId="6C774503" w14:textId="77777777" w:rsidR="00422004" w:rsidRPr="00352DB6" w:rsidRDefault="004E754C" w:rsidP="004E754C">
      <w:pPr>
        <w:pStyle w:val="Heading2"/>
        <w:ind w:left="567" w:hanging="567"/>
        <w:rPr>
          <w:rFonts w:ascii="Calibri" w:hAnsi="Calibri"/>
        </w:rPr>
      </w:pPr>
      <w:bookmarkStart w:id="102" w:name="_Toc197096323"/>
      <w:r w:rsidRPr="00352DB6">
        <w:rPr>
          <w:rFonts w:ascii="Calibri" w:hAnsi="Calibri"/>
        </w:rPr>
        <w:t>”</w:t>
      </w:r>
      <w:proofErr w:type="gramStart"/>
      <w:r w:rsidR="00422004" w:rsidRPr="00352DB6">
        <w:rPr>
          <w:rFonts w:ascii="Calibri" w:hAnsi="Calibri"/>
        </w:rPr>
        <w:t>Lese</w:t>
      </w:r>
      <w:proofErr w:type="gramEnd"/>
      <w:r w:rsidR="00D00720" w:rsidRPr="00352DB6">
        <w:rPr>
          <w:rFonts w:ascii="Calibri" w:hAnsi="Calibri"/>
        </w:rPr>
        <w:t xml:space="preserve"> seg opp</w:t>
      </w:r>
      <w:r w:rsidR="003832E5" w:rsidRPr="00352DB6">
        <w:rPr>
          <w:rFonts w:ascii="Calibri" w:hAnsi="Calibri"/>
        </w:rPr>
        <w:t xml:space="preserve"> på</w:t>
      </w:r>
      <w:r w:rsidRPr="00352DB6">
        <w:rPr>
          <w:rFonts w:ascii="Calibri" w:hAnsi="Calibri"/>
        </w:rPr>
        <w:t>…”</w:t>
      </w:r>
      <w:bookmarkEnd w:id="102"/>
    </w:p>
    <w:p w14:paraId="369F7C20" w14:textId="6CEA3D10" w:rsidR="00422004" w:rsidRPr="00352DB6" w:rsidRDefault="00050450" w:rsidP="00304AD0">
      <w:pPr>
        <w:pStyle w:val="BodyText"/>
        <w:widowControl w:val="0"/>
        <w:spacing w:line="100" w:lineRule="atLeast"/>
        <w:rPr>
          <w:rFonts w:ascii="Calibri" w:hAnsi="Calibri" w:cs="Calibri"/>
          <w:color w:val="000000"/>
        </w:rPr>
      </w:pPr>
      <w:r w:rsidRPr="00352DB6">
        <w:rPr>
          <w:rFonts w:ascii="Calibri" w:hAnsi="Calibri" w:cs="Calibri"/>
          <w:color w:val="000000"/>
        </w:rPr>
        <w:t>En hensiktsmessig</w:t>
      </w:r>
      <w:r w:rsidR="0069670F" w:rsidRPr="00352DB6">
        <w:rPr>
          <w:rFonts w:ascii="Calibri" w:hAnsi="Calibri" w:cs="Calibri"/>
          <w:color w:val="000000"/>
        </w:rPr>
        <w:t xml:space="preserve"> måte å lære</w:t>
      </w:r>
      <w:r w:rsidR="00422004" w:rsidRPr="00352DB6">
        <w:rPr>
          <w:rFonts w:ascii="Calibri" w:hAnsi="Calibri" w:cs="Calibri"/>
          <w:color w:val="000000"/>
        </w:rPr>
        <w:t xml:space="preserve"> </w:t>
      </w:r>
      <w:r w:rsidRPr="00352DB6">
        <w:rPr>
          <w:rFonts w:ascii="Calibri" w:hAnsi="Calibri" w:cs="Calibri"/>
          <w:color w:val="000000"/>
        </w:rPr>
        <w:t>mer om utformingen av t</w:t>
      </w:r>
      <w:r w:rsidR="00422004" w:rsidRPr="00352DB6">
        <w:rPr>
          <w:rFonts w:ascii="Calibri" w:hAnsi="Calibri" w:cs="Calibri"/>
          <w:color w:val="000000"/>
        </w:rPr>
        <w:t xml:space="preserve">ilgjengelige </w:t>
      </w:r>
      <w:proofErr w:type="spellStart"/>
      <w:r w:rsidR="00422004" w:rsidRPr="00352DB6">
        <w:rPr>
          <w:rFonts w:ascii="Calibri" w:hAnsi="Calibri" w:cs="Calibri"/>
          <w:color w:val="000000"/>
        </w:rPr>
        <w:t>app’er</w:t>
      </w:r>
      <w:proofErr w:type="spellEnd"/>
      <w:r w:rsidR="00422004" w:rsidRPr="00352DB6">
        <w:rPr>
          <w:rFonts w:ascii="Calibri" w:hAnsi="Calibri" w:cs="Calibri"/>
          <w:color w:val="000000"/>
        </w:rPr>
        <w:t xml:space="preserve"> </w:t>
      </w:r>
      <w:r w:rsidRPr="00352DB6">
        <w:rPr>
          <w:rFonts w:ascii="Calibri" w:hAnsi="Calibri" w:cs="Calibri"/>
          <w:color w:val="000000"/>
        </w:rPr>
        <w:t xml:space="preserve">på, </w:t>
      </w:r>
      <w:r w:rsidR="00422004" w:rsidRPr="00352DB6">
        <w:rPr>
          <w:rFonts w:ascii="Calibri" w:hAnsi="Calibri" w:cs="Calibri"/>
          <w:color w:val="000000"/>
        </w:rPr>
        <w:t xml:space="preserve">er å lese </w:t>
      </w:r>
      <w:r w:rsidRPr="00352DB6">
        <w:rPr>
          <w:rFonts w:ascii="Calibri" w:hAnsi="Calibri" w:cs="Calibri"/>
          <w:color w:val="000000"/>
        </w:rPr>
        <w:t>seg opp på temaet.</w:t>
      </w:r>
      <w:r w:rsidR="00422004" w:rsidRPr="00352DB6">
        <w:rPr>
          <w:rFonts w:ascii="Calibri" w:hAnsi="Calibri" w:cs="Calibri"/>
          <w:color w:val="000000"/>
        </w:rPr>
        <w:t xml:space="preserve"> Både Apple og Google har </w:t>
      </w:r>
      <w:r w:rsidRPr="00352DB6">
        <w:rPr>
          <w:rFonts w:ascii="Calibri" w:hAnsi="Calibri" w:cs="Calibri"/>
          <w:color w:val="000000"/>
        </w:rPr>
        <w:t>publisert</w:t>
      </w:r>
      <w:r w:rsidR="00422004" w:rsidRPr="00352DB6">
        <w:rPr>
          <w:rFonts w:ascii="Calibri" w:hAnsi="Calibri" w:cs="Calibri"/>
          <w:color w:val="000000"/>
        </w:rPr>
        <w:t xml:space="preserve"> utvikling</w:t>
      </w:r>
      <w:r w:rsidRPr="00352DB6">
        <w:rPr>
          <w:rFonts w:ascii="Calibri" w:hAnsi="Calibri" w:cs="Calibri"/>
          <w:color w:val="000000"/>
        </w:rPr>
        <w:t>sveiledere om tilgjengelighet til</w:t>
      </w:r>
      <w:r w:rsidR="00422004" w:rsidRPr="00352DB6">
        <w:rPr>
          <w:rFonts w:ascii="Calibri" w:hAnsi="Calibri" w:cs="Calibri"/>
          <w:color w:val="000000"/>
        </w:rPr>
        <w:t xml:space="preserve"> plattformene sine</w:t>
      </w:r>
      <w:r w:rsidRPr="00352DB6">
        <w:rPr>
          <w:rFonts w:ascii="Calibri" w:hAnsi="Calibri" w:cs="Calibri"/>
          <w:color w:val="000000"/>
        </w:rPr>
        <w:t xml:space="preserve">. </w:t>
      </w:r>
      <w:r w:rsidR="00422004" w:rsidRPr="00352DB6">
        <w:rPr>
          <w:rFonts w:ascii="Calibri" w:hAnsi="Calibri" w:cs="Calibri"/>
          <w:color w:val="000000"/>
        </w:rPr>
        <w:t xml:space="preserve"> Så langt er Apple</w:t>
      </w:r>
      <w:r w:rsidRPr="00352DB6">
        <w:rPr>
          <w:rFonts w:ascii="Calibri" w:hAnsi="Calibri" w:cs="Calibri"/>
          <w:color w:val="000000"/>
        </w:rPr>
        <w:t>s dokumentasjon</w:t>
      </w:r>
      <w:r w:rsidR="0040259F" w:rsidRPr="00352DB6">
        <w:rPr>
          <w:rFonts w:ascii="Calibri" w:hAnsi="Calibri" w:cs="Calibri"/>
          <w:color w:val="000000"/>
        </w:rPr>
        <w:t xml:space="preserve"> </w:t>
      </w:r>
      <w:r w:rsidR="00422004" w:rsidRPr="00352DB6">
        <w:rPr>
          <w:rFonts w:ascii="Calibri" w:hAnsi="Calibri" w:cs="Calibri"/>
          <w:color w:val="000000"/>
        </w:rPr>
        <w:t>mer omfattende en</w:t>
      </w:r>
      <w:r w:rsidR="0040259F" w:rsidRPr="00352DB6">
        <w:rPr>
          <w:rFonts w:ascii="Calibri" w:hAnsi="Calibri" w:cs="Calibri"/>
          <w:color w:val="000000"/>
        </w:rPr>
        <w:t>n</w:t>
      </w:r>
      <w:r w:rsidR="00422004" w:rsidRPr="00352DB6">
        <w:rPr>
          <w:rFonts w:ascii="Calibri" w:hAnsi="Calibri" w:cs="Calibri"/>
          <w:color w:val="000000"/>
        </w:rPr>
        <w:t xml:space="preserve"> Google</w:t>
      </w:r>
      <w:r w:rsidRPr="00352DB6">
        <w:rPr>
          <w:rFonts w:ascii="Calibri" w:hAnsi="Calibri" w:cs="Calibri"/>
          <w:color w:val="000000"/>
        </w:rPr>
        <w:t xml:space="preserve">s. Begge inneholder informasjon som er </w:t>
      </w:r>
      <w:r w:rsidR="00422004" w:rsidRPr="00352DB6">
        <w:rPr>
          <w:rFonts w:ascii="Calibri" w:hAnsi="Calibri" w:cs="Calibri"/>
          <w:color w:val="000000"/>
        </w:rPr>
        <w:t xml:space="preserve">nyttig </w:t>
      </w:r>
      <w:r w:rsidRPr="00352DB6">
        <w:rPr>
          <w:rFonts w:ascii="Calibri" w:hAnsi="Calibri" w:cs="Calibri"/>
          <w:color w:val="000000"/>
        </w:rPr>
        <w:t xml:space="preserve">og overførbar til </w:t>
      </w:r>
      <w:r w:rsidR="00422004" w:rsidRPr="00352DB6">
        <w:rPr>
          <w:rFonts w:ascii="Calibri" w:hAnsi="Calibri" w:cs="Calibri"/>
          <w:color w:val="000000"/>
        </w:rPr>
        <w:t xml:space="preserve">andre systemer. Det </w:t>
      </w:r>
      <w:r w:rsidRPr="00352DB6">
        <w:rPr>
          <w:rFonts w:ascii="Calibri" w:hAnsi="Calibri" w:cs="Calibri"/>
          <w:color w:val="000000"/>
        </w:rPr>
        <w:t xml:space="preserve">finns også </w:t>
      </w:r>
      <w:r w:rsidR="002D7883" w:rsidRPr="00352DB6">
        <w:rPr>
          <w:rFonts w:ascii="Calibri" w:hAnsi="Calibri" w:cs="Calibri"/>
          <w:color w:val="000000"/>
        </w:rPr>
        <w:t>noe</w:t>
      </w:r>
      <w:r w:rsidRPr="00352DB6">
        <w:rPr>
          <w:rFonts w:ascii="Calibri" w:hAnsi="Calibri" w:cs="Calibri"/>
          <w:color w:val="000000"/>
        </w:rPr>
        <w:t xml:space="preserve"> veiledningsmateriale for andre mobil</w:t>
      </w:r>
      <w:r w:rsidR="00422004" w:rsidRPr="00352DB6">
        <w:rPr>
          <w:rFonts w:ascii="Calibri" w:hAnsi="Calibri" w:cs="Calibri"/>
          <w:color w:val="000000"/>
        </w:rPr>
        <w:t xml:space="preserve">plattformer som </w:t>
      </w:r>
      <w:r w:rsidRPr="00352DB6">
        <w:rPr>
          <w:rFonts w:ascii="Calibri" w:hAnsi="Calibri" w:cs="Calibri"/>
          <w:color w:val="000000"/>
        </w:rPr>
        <w:t xml:space="preserve">Windows </w:t>
      </w:r>
      <w:r w:rsidR="0040259F" w:rsidRPr="00352DB6">
        <w:rPr>
          <w:rFonts w:ascii="Calibri" w:hAnsi="Calibri" w:cs="Calibri"/>
          <w:color w:val="000000"/>
        </w:rPr>
        <w:t xml:space="preserve">Phone og Nokia </w:t>
      </w:r>
      <w:proofErr w:type="spellStart"/>
      <w:r w:rsidR="0040259F" w:rsidRPr="00352DB6">
        <w:rPr>
          <w:rFonts w:ascii="Calibri" w:hAnsi="Calibri" w:cs="Calibri"/>
          <w:color w:val="000000"/>
        </w:rPr>
        <w:t>Symbian</w:t>
      </w:r>
      <w:proofErr w:type="spellEnd"/>
      <w:r w:rsidR="00422004" w:rsidRPr="00352DB6">
        <w:rPr>
          <w:rFonts w:ascii="Calibri" w:hAnsi="Calibri" w:cs="Calibri"/>
          <w:color w:val="000000"/>
        </w:rPr>
        <w:t xml:space="preserve">. </w:t>
      </w:r>
      <w:r w:rsidR="002D7883" w:rsidRPr="00352DB6">
        <w:rPr>
          <w:rFonts w:ascii="Calibri" w:hAnsi="Calibri" w:cs="Calibri"/>
          <w:color w:val="000000"/>
        </w:rPr>
        <w:t xml:space="preserve">Et godt tips er også å lese utformingsveilederne </w:t>
      </w:r>
      <w:r w:rsidR="00D00720" w:rsidRPr="00352DB6">
        <w:rPr>
          <w:rFonts w:ascii="Calibri" w:hAnsi="Calibri" w:cs="Calibri"/>
          <w:color w:val="000000"/>
        </w:rPr>
        <w:t xml:space="preserve">for de ulike plattformene. For Apples </w:t>
      </w:r>
      <w:proofErr w:type="spellStart"/>
      <w:r w:rsidR="00D00720" w:rsidRPr="00352DB6">
        <w:rPr>
          <w:rFonts w:ascii="Calibri" w:hAnsi="Calibri" w:cs="Calibri"/>
          <w:color w:val="000000"/>
        </w:rPr>
        <w:t>iOS</w:t>
      </w:r>
      <w:proofErr w:type="spellEnd"/>
      <w:r w:rsidR="00D00720" w:rsidRPr="00352DB6">
        <w:rPr>
          <w:rFonts w:ascii="Calibri" w:hAnsi="Calibri" w:cs="Calibri"/>
          <w:color w:val="000000"/>
        </w:rPr>
        <w:t xml:space="preserve"> og </w:t>
      </w:r>
      <w:proofErr w:type="spellStart"/>
      <w:r w:rsidR="00D00720" w:rsidRPr="00352DB6">
        <w:rPr>
          <w:rFonts w:ascii="Calibri" w:hAnsi="Calibri" w:cs="Calibri"/>
          <w:color w:val="000000"/>
        </w:rPr>
        <w:t>Android</w:t>
      </w:r>
      <w:proofErr w:type="spellEnd"/>
      <w:r w:rsidR="00D00720" w:rsidRPr="00352DB6">
        <w:rPr>
          <w:rFonts w:ascii="Calibri" w:hAnsi="Calibri" w:cs="Calibri"/>
          <w:color w:val="000000"/>
        </w:rPr>
        <w:t xml:space="preserve"> heter disse henholdsvis </w:t>
      </w:r>
      <w:proofErr w:type="spellStart"/>
      <w:r w:rsidR="00422004" w:rsidRPr="00352DB6">
        <w:rPr>
          <w:rFonts w:ascii="Calibri" w:hAnsi="Calibri" w:cs="Calibri"/>
          <w:color w:val="000000"/>
        </w:rPr>
        <w:t>iOS</w:t>
      </w:r>
      <w:proofErr w:type="spellEnd"/>
      <w:r w:rsidR="00422004" w:rsidRPr="00352DB6">
        <w:rPr>
          <w:rFonts w:ascii="Calibri" w:hAnsi="Calibri" w:cs="Calibri"/>
          <w:color w:val="000000"/>
        </w:rPr>
        <w:t xml:space="preserve"> Human Interface Guidelines </w:t>
      </w:r>
      <w:r w:rsidR="00D00720" w:rsidRPr="00352DB6">
        <w:rPr>
          <w:rFonts w:ascii="Calibri" w:hAnsi="Calibri" w:cs="Calibri"/>
          <w:color w:val="000000"/>
        </w:rPr>
        <w:t xml:space="preserve">og </w:t>
      </w:r>
      <w:proofErr w:type="spellStart"/>
      <w:r w:rsidR="00D00720" w:rsidRPr="00352DB6">
        <w:rPr>
          <w:rFonts w:ascii="Calibri" w:hAnsi="Calibri" w:cs="Calibri"/>
          <w:color w:val="000000"/>
        </w:rPr>
        <w:t>Android</w:t>
      </w:r>
      <w:proofErr w:type="spellEnd"/>
      <w:r w:rsidR="00D00720" w:rsidRPr="00352DB6">
        <w:rPr>
          <w:rFonts w:ascii="Calibri" w:hAnsi="Calibri" w:cs="Calibri"/>
          <w:color w:val="000000"/>
        </w:rPr>
        <w:t xml:space="preserve"> Design</w:t>
      </w:r>
      <w:r w:rsidR="00422004" w:rsidRPr="00352DB6">
        <w:rPr>
          <w:rFonts w:ascii="Calibri" w:hAnsi="Calibri" w:cs="Calibri"/>
          <w:color w:val="000000"/>
        </w:rPr>
        <w:t xml:space="preserve">. </w:t>
      </w:r>
      <w:r w:rsidR="00D00720" w:rsidRPr="00352DB6">
        <w:rPr>
          <w:rFonts w:ascii="Calibri" w:hAnsi="Calibri" w:cs="Calibri"/>
          <w:color w:val="000000"/>
        </w:rPr>
        <w:t xml:space="preserve">I disse blir man </w:t>
      </w:r>
      <w:r w:rsidR="00422004" w:rsidRPr="00352DB6">
        <w:rPr>
          <w:rFonts w:ascii="Calibri" w:hAnsi="Calibri" w:cs="Calibri"/>
          <w:color w:val="000000"/>
        </w:rPr>
        <w:t xml:space="preserve">kjent med begrepene, metaforene og mønstrene for interaksjon med </w:t>
      </w:r>
      <w:proofErr w:type="spellStart"/>
      <w:r w:rsidR="00422004" w:rsidRPr="00352DB6">
        <w:rPr>
          <w:rFonts w:ascii="Calibri" w:hAnsi="Calibri" w:cs="Calibri"/>
          <w:color w:val="000000"/>
        </w:rPr>
        <w:t>app’er</w:t>
      </w:r>
      <w:proofErr w:type="spellEnd"/>
      <w:r w:rsidR="00422004" w:rsidRPr="00352DB6">
        <w:rPr>
          <w:rFonts w:ascii="Calibri" w:hAnsi="Calibri" w:cs="Calibri"/>
          <w:color w:val="000000"/>
        </w:rPr>
        <w:t xml:space="preserve"> på </w:t>
      </w:r>
      <w:r w:rsidR="00D00720" w:rsidRPr="00352DB6">
        <w:rPr>
          <w:rFonts w:ascii="Calibri" w:hAnsi="Calibri" w:cs="Calibri"/>
          <w:color w:val="000000"/>
        </w:rPr>
        <w:t>respektive plattformer</w:t>
      </w:r>
      <w:r w:rsidR="00422004" w:rsidRPr="00352DB6">
        <w:rPr>
          <w:rFonts w:ascii="Calibri" w:hAnsi="Calibri" w:cs="Calibri"/>
          <w:color w:val="000000"/>
        </w:rPr>
        <w:t xml:space="preserve">. </w:t>
      </w:r>
      <w:r w:rsidR="003832E5" w:rsidRPr="00352DB6">
        <w:rPr>
          <w:rFonts w:ascii="Calibri" w:hAnsi="Calibri" w:cs="Calibri"/>
          <w:color w:val="000000"/>
        </w:rPr>
        <w:t>Det er viktig å forstå disse, slik at man kan utforme løsninger som fungerer sammen med de u</w:t>
      </w:r>
      <w:r w:rsidR="00D00720" w:rsidRPr="00352DB6">
        <w:rPr>
          <w:rFonts w:ascii="Calibri" w:hAnsi="Calibri" w:cs="Calibri"/>
          <w:color w:val="000000"/>
        </w:rPr>
        <w:t xml:space="preserve">like tekniske hjelpemidler som skjermlesere, forstørringsprogrammer med flere </w:t>
      </w:r>
      <w:r w:rsidR="003832E5" w:rsidRPr="00352DB6">
        <w:rPr>
          <w:rFonts w:ascii="Calibri" w:hAnsi="Calibri" w:cs="Calibri"/>
          <w:color w:val="000000"/>
        </w:rPr>
        <w:t>som finnes for mobiltelefoner.</w:t>
      </w:r>
    </w:p>
    <w:p w14:paraId="1F69B12B" w14:textId="1F8B5D2F" w:rsidR="00422004" w:rsidRPr="00352DB6" w:rsidRDefault="003832E5" w:rsidP="00704698">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finnes også en god </w:t>
      </w:r>
      <w:r w:rsidR="008E597D" w:rsidRPr="00352DB6">
        <w:rPr>
          <w:rFonts w:ascii="Calibri" w:hAnsi="Calibri" w:cs="Calibri"/>
          <w:color w:val="000000"/>
        </w:rPr>
        <w:t xml:space="preserve">del </w:t>
      </w:r>
      <w:r w:rsidRPr="00352DB6">
        <w:rPr>
          <w:rFonts w:ascii="Calibri" w:hAnsi="Calibri" w:cs="Calibri"/>
          <w:color w:val="000000"/>
        </w:rPr>
        <w:t xml:space="preserve">uavhengig informasjon på internett om mobil tilgjengelighet som ikke er lagt </w:t>
      </w:r>
      <w:r w:rsidR="00B40FB4" w:rsidRPr="00352DB6">
        <w:rPr>
          <w:rFonts w:ascii="Calibri" w:hAnsi="Calibri" w:cs="Calibri"/>
          <w:color w:val="000000"/>
        </w:rPr>
        <w:t xml:space="preserve">ut </w:t>
      </w:r>
      <w:r w:rsidRPr="00352DB6">
        <w:rPr>
          <w:rFonts w:ascii="Calibri" w:hAnsi="Calibri" w:cs="Calibri"/>
          <w:color w:val="000000"/>
        </w:rPr>
        <w:t xml:space="preserve">av Apple, Google og andre firmaer som utvikler operativplattformer. Enkle </w:t>
      </w:r>
      <w:r w:rsidR="008E597D" w:rsidRPr="00352DB6">
        <w:rPr>
          <w:rFonts w:ascii="Calibri" w:hAnsi="Calibri" w:cs="Calibri"/>
          <w:color w:val="000000"/>
        </w:rPr>
        <w:t>inter</w:t>
      </w:r>
      <w:r w:rsidRPr="00352DB6">
        <w:rPr>
          <w:rFonts w:ascii="Calibri" w:hAnsi="Calibri" w:cs="Calibri"/>
          <w:color w:val="000000"/>
        </w:rPr>
        <w:t>nettsøk på for eksempel ”</w:t>
      </w:r>
      <w:proofErr w:type="spellStart"/>
      <w:r w:rsidRPr="00352DB6">
        <w:rPr>
          <w:rFonts w:ascii="Calibri" w:hAnsi="Calibri" w:cs="Calibri"/>
          <w:color w:val="000000"/>
        </w:rPr>
        <w:t>iOS</w:t>
      </w:r>
      <w:proofErr w:type="spellEnd"/>
      <w:r w:rsidRPr="00352DB6">
        <w:rPr>
          <w:rFonts w:ascii="Calibri" w:hAnsi="Calibri" w:cs="Calibri"/>
          <w:color w:val="000000"/>
        </w:rPr>
        <w:t xml:space="preserve"> </w:t>
      </w:r>
      <w:proofErr w:type="spellStart"/>
      <w:r w:rsidRPr="00352DB6">
        <w:rPr>
          <w:rFonts w:ascii="Calibri" w:hAnsi="Calibri" w:cs="Calibri"/>
          <w:color w:val="000000"/>
        </w:rPr>
        <w:t>accessibility</w:t>
      </w:r>
      <w:proofErr w:type="spellEnd"/>
      <w:r w:rsidRPr="00352DB6">
        <w:rPr>
          <w:rFonts w:ascii="Calibri" w:hAnsi="Calibri" w:cs="Calibri"/>
          <w:color w:val="000000"/>
        </w:rPr>
        <w:t xml:space="preserve">” eller tilsvarende søk på </w:t>
      </w:r>
      <w:proofErr w:type="spellStart"/>
      <w:r w:rsidRPr="00352DB6">
        <w:rPr>
          <w:rFonts w:ascii="Calibri" w:hAnsi="Calibri" w:cs="Calibri"/>
          <w:color w:val="000000"/>
        </w:rPr>
        <w:t>Android</w:t>
      </w:r>
      <w:proofErr w:type="spellEnd"/>
      <w:r w:rsidRPr="00352DB6">
        <w:rPr>
          <w:rFonts w:ascii="Calibri" w:hAnsi="Calibri" w:cs="Calibri"/>
          <w:color w:val="000000"/>
        </w:rPr>
        <w:t xml:space="preserve"> gir mange treff. </w:t>
      </w:r>
      <w:r w:rsidR="00422004" w:rsidRPr="00352DB6">
        <w:rPr>
          <w:rFonts w:ascii="Calibri" w:hAnsi="Calibri" w:cs="Calibri"/>
          <w:color w:val="000000"/>
        </w:rPr>
        <w:t xml:space="preserve">For eksempel har The </w:t>
      </w:r>
      <w:proofErr w:type="spellStart"/>
      <w:r w:rsidR="00422004" w:rsidRPr="00352DB6">
        <w:rPr>
          <w:rFonts w:ascii="Calibri" w:hAnsi="Calibri" w:cs="Calibri"/>
          <w:color w:val="000000"/>
        </w:rPr>
        <w:t>Guardian</w:t>
      </w:r>
      <w:proofErr w:type="spellEnd"/>
      <w:r w:rsidR="00422004" w:rsidRPr="00352DB6">
        <w:rPr>
          <w:rFonts w:ascii="Calibri" w:hAnsi="Calibri" w:cs="Calibri"/>
          <w:color w:val="000000"/>
        </w:rPr>
        <w:t xml:space="preserve"> et </w:t>
      </w:r>
      <w:r w:rsidR="008E597D" w:rsidRPr="00352DB6">
        <w:rPr>
          <w:rFonts w:ascii="Calibri" w:hAnsi="Calibri" w:cs="Calibri"/>
          <w:color w:val="000000"/>
        </w:rPr>
        <w:t>nyttig</w:t>
      </w:r>
      <w:r w:rsidR="00422004" w:rsidRPr="00352DB6">
        <w:rPr>
          <w:rFonts w:ascii="Calibri" w:hAnsi="Calibri" w:cs="Calibri"/>
          <w:color w:val="000000"/>
        </w:rPr>
        <w:t xml:space="preserve"> nettsted om tilgjengelighet til smarttelefone</w:t>
      </w:r>
      <w:r w:rsidR="008E597D" w:rsidRPr="00352DB6">
        <w:rPr>
          <w:rFonts w:ascii="Calibri" w:hAnsi="Calibri" w:cs="Calibri"/>
          <w:color w:val="000000"/>
        </w:rPr>
        <w:t>r som heter Smart Accessibility</w:t>
      </w:r>
      <w:r w:rsidR="005E6D81" w:rsidRPr="00352DB6">
        <w:rPr>
          <w:rStyle w:val="FootnoteReference"/>
          <w:rFonts w:ascii="Calibri" w:hAnsi="Calibri" w:cs="Calibri"/>
          <w:color w:val="000000"/>
        </w:rPr>
        <w:footnoteReference w:id="3"/>
      </w:r>
      <w:r w:rsidR="005E6D81" w:rsidRPr="00352DB6">
        <w:rPr>
          <w:rFonts w:ascii="Calibri" w:hAnsi="Calibri" w:cs="Calibri"/>
          <w:color w:val="000000"/>
        </w:rPr>
        <w:t>.</w:t>
      </w:r>
      <w:r w:rsidR="00B40FB4" w:rsidRPr="00352DB6">
        <w:rPr>
          <w:rFonts w:ascii="Calibri" w:hAnsi="Calibri" w:cs="Calibri"/>
          <w:color w:val="000000"/>
        </w:rPr>
        <w:t xml:space="preserve"> </w:t>
      </w:r>
      <w:r w:rsidR="00422004" w:rsidRPr="00352DB6">
        <w:rPr>
          <w:rFonts w:ascii="Calibri" w:hAnsi="Calibri" w:cs="Calibri"/>
          <w:color w:val="000000"/>
        </w:rPr>
        <w:t xml:space="preserve">Nettstedet har flere interessant artikler som </w:t>
      </w:r>
      <w:r w:rsidR="00B40FB4" w:rsidRPr="00352DB6">
        <w:rPr>
          <w:rFonts w:ascii="Calibri" w:hAnsi="Calibri" w:cs="Calibri"/>
          <w:color w:val="000000"/>
        </w:rPr>
        <w:t>omhandler</w:t>
      </w:r>
      <w:r w:rsidR="00422004" w:rsidRPr="00352DB6">
        <w:rPr>
          <w:rFonts w:ascii="Calibri" w:hAnsi="Calibri" w:cs="Calibri"/>
          <w:color w:val="000000"/>
        </w:rPr>
        <w:t xml:space="preserve"> tilgjengelighet på </w:t>
      </w:r>
      <w:r w:rsidR="008E597D" w:rsidRPr="00352DB6">
        <w:rPr>
          <w:rFonts w:ascii="Calibri" w:hAnsi="Calibri" w:cs="Calibri"/>
          <w:color w:val="000000"/>
        </w:rPr>
        <w:t>ulike</w:t>
      </w:r>
      <w:r w:rsidR="00B40FB4" w:rsidRPr="00352DB6">
        <w:rPr>
          <w:rFonts w:ascii="Calibri" w:hAnsi="Calibri" w:cs="Calibri"/>
          <w:color w:val="000000"/>
        </w:rPr>
        <w:t xml:space="preserve"> plattformer. </w:t>
      </w:r>
      <w:r w:rsidR="00731B72" w:rsidRPr="00352DB6">
        <w:rPr>
          <w:rFonts w:ascii="Calibri" w:hAnsi="Calibri" w:cs="Calibri"/>
          <w:color w:val="000000"/>
        </w:rPr>
        <w:t xml:space="preserve">I </w:t>
      </w:r>
      <w:proofErr w:type="gramStart"/>
      <w:r w:rsidR="00731B72" w:rsidRPr="00352DB6">
        <w:rPr>
          <w:rFonts w:ascii="Calibri" w:hAnsi="Calibri" w:cs="Calibri"/>
          <w:color w:val="000000"/>
        </w:rPr>
        <w:t>artikkelen</w:t>
      </w:r>
      <w:r w:rsidR="006545A1" w:rsidRPr="00352DB6">
        <w:rPr>
          <w:rFonts w:ascii="Calibri" w:hAnsi="Calibri" w:cs="Calibri"/>
          <w:color w:val="000000"/>
        </w:rPr>
        <w:t>,</w:t>
      </w:r>
      <w:r w:rsidR="00731B72" w:rsidRPr="00352DB6">
        <w:rPr>
          <w:rFonts w:ascii="Calibri" w:hAnsi="Calibri" w:cs="Calibri"/>
          <w:color w:val="000000"/>
        </w:rPr>
        <w:t xml:space="preserve"> </w:t>
      </w:r>
      <w:bookmarkStart w:id="103" w:name="OLE_LINK23"/>
      <w:bookmarkStart w:id="104" w:name="OLE_LINK24"/>
      <w:r w:rsidR="006545A1" w:rsidRPr="00352DB6">
        <w:rPr>
          <w:rFonts w:ascii="Calibri" w:hAnsi="Calibri"/>
        </w:rPr>
        <w:t xml:space="preserve"> </w:t>
      </w:r>
      <w:proofErr w:type="spellStart"/>
      <w:r w:rsidR="006545A1" w:rsidRPr="00352DB6">
        <w:rPr>
          <w:rStyle w:val="BookTitle"/>
          <w:rFonts w:ascii="Calibri" w:hAnsi="Calibri"/>
        </w:rPr>
        <w:t>Top</w:t>
      </w:r>
      <w:proofErr w:type="spellEnd"/>
      <w:proofErr w:type="gramEnd"/>
      <w:r w:rsidR="006545A1" w:rsidRPr="00352DB6">
        <w:rPr>
          <w:rStyle w:val="BookTitle"/>
          <w:rFonts w:ascii="Calibri" w:hAnsi="Calibri"/>
        </w:rPr>
        <w:t xml:space="preserve"> 10 </w:t>
      </w:r>
      <w:proofErr w:type="spellStart"/>
      <w:r w:rsidR="006545A1" w:rsidRPr="00352DB6">
        <w:rPr>
          <w:rStyle w:val="BookTitle"/>
          <w:rFonts w:ascii="Calibri" w:hAnsi="Calibri"/>
        </w:rPr>
        <w:t>Steps</w:t>
      </w:r>
      <w:proofErr w:type="spellEnd"/>
      <w:r w:rsidR="006545A1" w:rsidRPr="00352DB6">
        <w:rPr>
          <w:rStyle w:val="BookTitle"/>
          <w:rFonts w:ascii="Calibri" w:hAnsi="Calibri"/>
        </w:rPr>
        <w:t xml:space="preserve"> </w:t>
      </w:r>
      <w:proofErr w:type="spellStart"/>
      <w:r w:rsidR="006545A1" w:rsidRPr="00352DB6">
        <w:rPr>
          <w:rStyle w:val="BookTitle"/>
          <w:rFonts w:ascii="Calibri" w:hAnsi="Calibri"/>
        </w:rPr>
        <w:t>Towards</w:t>
      </w:r>
      <w:proofErr w:type="spellEnd"/>
      <w:r w:rsidR="006545A1" w:rsidRPr="00352DB6">
        <w:rPr>
          <w:rStyle w:val="BookTitle"/>
          <w:rFonts w:ascii="Calibri" w:hAnsi="Calibri"/>
        </w:rPr>
        <w:t xml:space="preserve"> </w:t>
      </w:r>
      <w:proofErr w:type="spellStart"/>
      <w:r w:rsidR="006545A1" w:rsidRPr="00352DB6">
        <w:rPr>
          <w:rStyle w:val="BookTitle"/>
          <w:rFonts w:ascii="Calibri" w:hAnsi="Calibri"/>
        </w:rPr>
        <w:t>Making</w:t>
      </w:r>
      <w:proofErr w:type="spellEnd"/>
      <w:r w:rsidR="006545A1" w:rsidRPr="00352DB6">
        <w:rPr>
          <w:rStyle w:val="BookTitle"/>
          <w:rFonts w:ascii="Calibri" w:hAnsi="Calibri"/>
        </w:rPr>
        <w:t xml:space="preserve"> Your Mobile </w:t>
      </w:r>
      <w:proofErr w:type="spellStart"/>
      <w:r w:rsidR="006545A1" w:rsidRPr="00352DB6">
        <w:rPr>
          <w:rStyle w:val="BookTitle"/>
          <w:rFonts w:ascii="Calibri" w:hAnsi="Calibri"/>
        </w:rPr>
        <w:t>Apps</w:t>
      </w:r>
      <w:proofErr w:type="spellEnd"/>
      <w:r w:rsidR="006545A1" w:rsidRPr="00352DB6">
        <w:rPr>
          <w:rStyle w:val="BookTitle"/>
          <w:rFonts w:ascii="Calibri" w:hAnsi="Calibri"/>
        </w:rPr>
        <w:t xml:space="preserve"> More </w:t>
      </w:r>
      <w:proofErr w:type="spellStart"/>
      <w:r w:rsidR="006545A1" w:rsidRPr="00352DB6">
        <w:rPr>
          <w:rStyle w:val="BookTitle"/>
          <w:rFonts w:ascii="Calibri" w:hAnsi="Calibri"/>
        </w:rPr>
        <w:t>Accessible</w:t>
      </w:r>
      <w:bookmarkEnd w:id="103"/>
      <w:bookmarkEnd w:id="104"/>
      <w:proofErr w:type="spellEnd"/>
      <w:r w:rsidR="00731B72" w:rsidRPr="00352DB6">
        <w:rPr>
          <w:rFonts w:ascii="Calibri" w:hAnsi="Calibri" w:cs="Calibri"/>
          <w:color w:val="000000"/>
        </w:rPr>
        <w:t xml:space="preserve">, får du konkrete råd i tilgjengelig </w:t>
      </w:r>
      <w:proofErr w:type="spellStart"/>
      <w:r w:rsidR="00731B72" w:rsidRPr="00352DB6">
        <w:rPr>
          <w:rFonts w:ascii="Calibri" w:hAnsi="Calibri" w:cs="Calibri"/>
          <w:color w:val="000000"/>
        </w:rPr>
        <w:t>app</w:t>
      </w:r>
      <w:proofErr w:type="spellEnd"/>
      <w:r w:rsidR="00731B72" w:rsidRPr="00352DB6">
        <w:rPr>
          <w:rFonts w:ascii="Calibri" w:hAnsi="Calibri" w:cs="Calibri"/>
          <w:color w:val="000000"/>
        </w:rPr>
        <w:t xml:space="preserve">-utvikling. </w:t>
      </w:r>
      <w:r w:rsidR="00B40FB4" w:rsidRPr="00352DB6">
        <w:rPr>
          <w:rFonts w:ascii="Calibri" w:hAnsi="Calibri" w:cs="Calibri"/>
          <w:color w:val="000000"/>
        </w:rPr>
        <w:t xml:space="preserve">Det finnes </w:t>
      </w:r>
      <w:r w:rsidR="00422004" w:rsidRPr="00352DB6">
        <w:rPr>
          <w:rFonts w:ascii="Calibri" w:hAnsi="Calibri" w:cs="Calibri"/>
          <w:color w:val="000000"/>
        </w:rPr>
        <w:t>brukerorganisasjoner som</w:t>
      </w:r>
      <w:r w:rsidR="00731B72" w:rsidRPr="00352DB6">
        <w:rPr>
          <w:rFonts w:ascii="Calibri" w:hAnsi="Calibri" w:cs="Calibri"/>
          <w:color w:val="000000"/>
        </w:rPr>
        <w:t xml:space="preserve">, </w:t>
      </w:r>
      <w:r w:rsidR="00B40FB4" w:rsidRPr="00352DB6">
        <w:rPr>
          <w:rFonts w:ascii="Calibri" w:hAnsi="Calibri" w:cs="Calibri"/>
          <w:color w:val="000000"/>
        </w:rPr>
        <w:t xml:space="preserve">for eksempel det engelske blindeforbundet som </w:t>
      </w:r>
      <w:r w:rsidR="00183FD1" w:rsidRPr="00352DB6">
        <w:rPr>
          <w:rFonts w:ascii="Calibri" w:hAnsi="Calibri" w:cs="Calibri"/>
          <w:color w:val="000000"/>
        </w:rPr>
        <w:t xml:space="preserve">også har begynt å legge ut </w:t>
      </w:r>
      <w:r w:rsidR="00422004" w:rsidRPr="00352DB6">
        <w:rPr>
          <w:rFonts w:ascii="Calibri" w:hAnsi="Calibri" w:cs="Calibri"/>
          <w:color w:val="000000"/>
        </w:rPr>
        <w:t xml:space="preserve">informasjon </w:t>
      </w:r>
      <w:r w:rsidR="00B40FB4" w:rsidRPr="00352DB6">
        <w:rPr>
          <w:rFonts w:ascii="Calibri" w:hAnsi="Calibri" w:cs="Calibri"/>
          <w:color w:val="000000"/>
        </w:rPr>
        <w:t>om tilgjengelighet til mobiltelefoner</w:t>
      </w:r>
      <w:r w:rsidR="00212E93" w:rsidRPr="00352DB6">
        <w:rPr>
          <w:rStyle w:val="FootnoteReference"/>
          <w:rFonts w:ascii="Calibri" w:hAnsi="Calibri" w:cs="Calibri"/>
          <w:color w:val="000000"/>
        </w:rPr>
        <w:footnoteReference w:id="4"/>
      </w:r>
      <w:r w:rsidR="00212E93" w:rsidRPr="00352DB6">
        <w:rPr>
          <w:rFonts w:ascii="Calibri" w:hAnsi="Calibri" w:cs="Calibri"/>
          <w:color w:val="000000"/>
        </w:rPr>
        <w:t>.</w:t>
      </w:r>
      <w:r w:rsidR="00B40FB4" w:rsidRPr="00352DB6">
        <w:rPr>
          <w:rFonts w:ascii="Calibri" w:hAnsi="Calibri" w:cs="Calibri"/>
          <w:color w:val="000000"/>
        </w:rPr>
        <w:t xml:space="preserve"> </w:t>
      </w:r>
      <w:bookmarkStart w:id="105" w:name="OLE_LINK9"/>
      <w:bookmarkStart w:id="106" w:name="OLE_LINK10"/>
      <w:r w:rsidR="00212E93" w:rsidRPr="00352DB6">
        <w:rPr>
          <w:rFonts w:ascii="Calibri" w:hAnsi="Calibri" w:cs="Calibri"/>
          <w:color w:val="000000"/>
        </w:rPr>
        <w:t xml:space="preserve">Svenske </w:t>
      </w:r>
      <w:r w:rsidR="00183FD1" w:rsidRPr="00352DB6">
        <w:rPr>
          <w:rFonts w:ascii="Calibri" w:hAnsi="Calibri" w:cs="Calibri"/>
          <w:color w:val="000000"/>
        </w:rPr>
        <w:t xml:space="preserve">Funka Nu har utarbeidet </w:t>
      </w:r>
      <w:r w:rsidR="00212E93" w:rsidRPr="00352DB6">
        <w:rPr>
          <w:rFonts w:ascii="Calibri" w:hAnsi="Calibri" w:cs="Calibri"/>
          <w:color w:val="000000"/>
        </w:rPr>
        <w:t>retningslinjer for utvikling av tilgjengelige mobilgrensesnitt</w:t>
      </w:r>
      <w:r w:rsidR="00212E93" w:rsidRPr="00352DB6">
        <w:rPr>
          <w:rStyle w:val="FootnoteReference"/>
          <w:rFonts w:ascii="Calibri" w:hAnsi="Calibri"/>
        </w:rPr>
        <w:footnoteReference w:id="5"/>
      </w:r>
      <w:r w:rsidR="00212E93" w:rsidRPr="00352DB6">
        <w:rPr>
          <w:rFonts w:ascii="Calibri" w:hAnsi="Calibri" w:cs="Calibri"/>
          <w:color w:val="000000"/>
        </w:rPr>
        <w:t xml:space="preserve">. </w:t>
      </w:r>
      <w:bookmarkEnd w:id="105"/>
      <w:bookmarkEnd w:id="106"/>
      <w:r w:rsidR="00671539" w:rsidRPr="00352DB6">
        <w:rPr>
          <w:rFonts w:ascii="Calibri" w:hAnsi="Calibri" w:cs="Calibri"/>
          <w:color w:val="000000"/>
        </w:rPr>
        <w:t xml:space="preserve">W3Cs Web Accessibility Initiative </w:t>
      </w:r>
      <w:r w:rsidR="00DC2A36" w:rsidRPr="00352DB6">
        <w:rPr>
          <w:rFonts w:ascii="Calibri" w:hAnsi="Calibri" w:cs="Calibri"/>
          <w:color w:val="000000"/>
        </w:rPr>
        <w:t xml:space="preserve">(WAI) </w:t>
      </w:r>
      <w:r w:rsidR="00671539" w:rsidRPr="00352DB6">
        <w:rPr>
          <w:rFonts w:ascii="Calibri" w:hAnsi="Calibri" w:cs="Calibri"/>
          <w:color w:val="000000"/>
        </w:rPr>
        <w:t xml:space="preserve">har </w:t>
      </w:r>
      <w:r w:rsidR="00183FD1" w:rsidRPr="00352DB6">
        <w:rPr>
          <w:rFonts w:ascii="Calibri" w:hAnsi="Calibri" w:cs="Calibri"/>
          <w:color w:val="000000"/>
        </w:rPr>
        <w:t>produsert</w:t>
      </w:r>
      <w:r w:rsidR="00671539" w:rsidRPr="00352DB6">
        <w:rPr>
          <w:rFonts w:ascii="Calibri" w:hAnsi="Calibri" w:cs="Calibri"/>
          <w:color w:val="000000"/>
        </w:rPr>
        <w:t xml:space="preserve"> en del informasjon av interesse </w:t>
      </w:r>
      <w:r w:rsidR="00DC2A36" w:rsidRPr="00352DB6">
        <w:rPr>
          <w:rFonts w:ascii="Calibri" w:hAnsi="Calibri" w:cs="Calibri"/>
          <w:color w:val="000000"/>
        </w:rPr>
        <w:t>for tilgjengelig mobilutvikling. Eksempler er</w:t>
      </w:r>
      <w:r w:rsidR="00671539" w:rsidRPr="00352DB6">
        <w:rPr>
          <w:rFonts w:ascii="Calibri" w:hAnsi="Calibri" w:cs="Calibri"/>
          <w:color w:val="000000"/>
        </w:rPr>
        <w:t xml:space="preserve"> </w:t>
      </w:r>
      <w:r w:rsidR="00DC2A36" w:rsidRPr="00352DB6">
        <w:rPr>
          <w:rFonts w:ascii="Calibri" w:hAnsi="Calibri" w:cs="Calibri"/>
          <w:color w:val="000000"/>
        </w:rPr>
        <w:t xml:space="preserve">Mobile Web Application Best </w:t>
      </w:r>
      <w:proofErr w:type="spellStart"/>
      <w:r w:rsidR="00DC2A36" w:rsidRPr="00352DB6">
        <w:rPr>
          <w:rFonts w:ascii="Calibri" w:hAnsi="Calibri" w:cs="Calibri"/>
          <w:color w:val="000000"/>
        </w:rPr>
        <w:t>Practices</w:t>
      </w:r>
      <w:proofErr w:type="spellEnd"/>
      <w:r w:rsidR="00DC2A36" w:rsidRPr="00352DB6">
        <w:rPr>
          <w:rFonts w:ascii="Calibri" w:hAnsi="Calibri" w:cs="Calibri"/>
          <w:color w:val="000000"/>
        </w:rPr>
        <w:t xml:space="preserve"> og Mobile Web Best </w:t>
      </w:r>
      <w:proofErr w:type="spellStart"/>
      <w:r w:rsidR="00DC2A36" w:rsidRPr="00352DB6">
        <w:rPr>
          <w:rFonts w:ascii="Calibri" w:hAnsi="Calibri" w:cs="Calibri"/>
          <w:color w:val="000000"/>
        </w:rPr>
        <w:t>Practices</w:t>
      </w:r>
      <w:proofErr w:type="spellEnd"/>
      <w:r w:rsidR="00DC2A36" w:rsidRPr="00352DB6">
        <w:rPr>
          <w:rFonts w:ascii="Calibri" w:hAnsi="Calibri" w:cs="Calibri"/>
          <w:color w:val="000000"/>
        </w:rPr>
        <w:t xml:space="preserve">. Av interesse er også </w:t>
      </w:r>
      <w:proofErr w:type="spellStart"/>
      <w:r w:rsidR="00DC2A36" w:rsidRPr="00352DB6">
        <w:rPr>
          <w:rFonts w:ascii="Calibri" w:hAnsi="Calibri" w:cs="Calibri"/>
          <w:color w:val="000000"/>
        </w:rPr>
        <w:t>WAIs</w:t>
      </w:r>
      <w:proofErr w:type="spellEnd"/>
      <w:r w:rsidR="00DC2A36" w:rsidRPr="00352DB6">
        <w:rPr>
          <w:rFonts w:ascii="Calibri" w:hAnsi="Calibri" w:cs="Calibri"/>
          <w:color w:val="000000"/>
        </w:rPr>
        <w:t xml:space="preserve"> WCAG 2.0 som egentlig er laget som en retningslinje for utvikling av websider, men som også er relevant for mobil </w:t>
      </w:r>
      <w:proofErr w:type="spellStart"/>
      <w:r w:rsidR="00DC2A36" w:rsidRPr="00352DB6">
        <w:rPr>
          <w:rFonts w:ascii="Calibri" w:hAnsi="Calibri" w:cs="Calibri"/>
          <w:color w:val="000000"/>
        </w:rPr>
        <w:t>app’er</w:t>
      </w:r>
      <w:proofErr w:type="spellEnd"/>
      <w:r w:rsidR="00DC2A36" w:rsidRPr="00352DB6">
        <w:rPr>
          <w:rFonts w:ascii="Calibri" w:hAnsi="Calibri" w:cs="Calibri"/>
          <w:color w:val="000000"/>
        </w:rPr>
        <w:t>. All</w:t>
      </w:r>
      <w:r w:rsidR="00183FD1" w:rsidRPr="00352DB6">
        <w:rPr>
          <w:rFonts w:ascii="Calibri" w:hAnsi="Calibri" w:cs="Calibri"/>
          <w:color w:val="000000"/>
        </w:rPr>
        <w:t>e dokumentene fra WAI er nærmere beskrevet</w:t>
      </w:r>
      <w:r w:rsidR="003B54F9" w:rsidRPr="00352DB6">
        <w:rPr>
          <w:rFonts w:ascii="Calibri" w:hAnsi="Calibri" w:cs="Calibri"/>
          <w:color w:val="000000"/>
        </w:rPr>
        <w:t xml:space="preserve"> </w:t>
      </w:r>
      <w:r w:rsidR="00DC2A36" w:rsidRPr="00352DB6">
        <w:rPr>
          <w:rFonts w:ascii="Calibri" w:hAnsi="Calibri" w:cs="Calibri"/>
          <w:color w:val="000000"/>
        </w:rPr>
        <w:t xml:space="preserve">i del </w:t>
      </w:r>
      <w:r w:rsidR="00212E93" w:rsidRPr="00352DB6">
        <w:rPr>
          <w:rFonts w:ascii="Calibri" w:hAnsi="Calibri" w:cs="Calibri"/>
          <w:color w:val="000000"/>
        </w:rPr>
        <w:fldChar w:fldCharType="begin"/>
      </w:r>
      <w:r w:rsidR="00212E93" w:rsidRPr="00352DB6">
        <w:rPr>
          <w:rFonts w:ascii="Calibri" w:hAnsi="Calibri" w:cs="Calibri"/>
          <w:color w:val="000000"/>
        </w:rPr>
        <w:instrText xml:space="preserve"> REF _Ref197137809 \r \h </w:instrText>
      </w:r>
      <w:r w:rsidR="00212E93" w:rsidRPr="00352DB6">
        <w:rPr>
          <w:rFonts w:ascii="Calibri" w:hAnsi="Calibri" w:cs="Calibri"/>
          <w:color w:val="000000"/>
        </w:rPr>
      </w:r>
      <w:r w:rsidR="00212E93" w:rsidRPr="00352DB6">
        <w:rPr>
          <w:rFonts w:ascii="Calibri" w:hAnsi="Calibri" w:cs="Calibri"/>
          <w:color w:val="000000"/>
        </w:rPr>
        <w:fldChar w:fldCharType="separate"/>
      </w:r>
      <w:r w:rsidR="00BF247B" w:rsidRPr="00352DB6">
        <w:rPr>
          <w:rFonts w:ascii="Calibri" w:hAnsi="Calibri" w:cs="Calibri"/>
          <w:color w:val="000000"/>
        </w:rPr>
        <w:t>8</w:t>
      </w:r>
      <w:r w:rsidR="00212E93" w:rsidRPr="00352DB6">
        <w:rPr>
          <w:rFonts w:ascii="Calibri" w:hAnsi="Calibri" w:cs="Calibri"/>
          <w:color w:val="000000"/>
        </w:rPr>
        <w:fldChar w:fldCharType="end"/>
      </w:r>
      <w:r w:rsidR="00DC2A36" w:rsidRPr="00352DB6">
        <w:rPr>
          <w:rFonts w:ascii="Calibri" w:hAnsi="Calibri" w:cs="Calibri"/>
          <w:color w:val="000000"/>
        </w:rPr>
        <w:t>.</w:t>
      </w:r>
    </w:p>
    <w:p w14:paraId="34BE746C" w14:textId="4C583EDB" w:rsidR="007A56E3" w:rsidRPr="00352DB6" w:rsidRDefault="003B54F9"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På internett finner du også videoer om tilgjengelig mobilutvikling. </w:t>
      </w:r>
      <w:r w:rsidR="00422004" w:rsidRPr="00352DB6">
        <w:rPr>
          <w:rFonts w:ascii="Calibri" w:hAnsi="Calibri" w:cs="Calibri"/>
          <w:color w:val="000000"/>
        </w:rPr>
        <w:t>Både Appl</w:t>
      </w:r>
      <w:r w:rsidR="00731B72" w:rsidRPr="00352DB6">
        <w:rPr>
          <w:rFonts w:ascii="Calibri" w:hAnsi="Calibri" w:cs="Calibri"/>
          <w:color w:val="000000"/>
        </w:rPr>
        <w:t xml:space="preserve">e og Google har lagt ut </w:t>
      </w:r>
      <w:r w:rsidR="00183FD1" w:rsidRPr="00352DB6">
        <w:rPr>
          <w:rFonts w:ascii="Calibri" w:hAnsi="Calibri" w:cs="Calibri"/>
          <w:color w:val="000000"/>
        </w:rPr>
        <w:t>videoer</w:t>
      </w:r>
      <w:r w:rsidR="00422004" w:rsidRPr="00352DB6">
        <w:rPr>
          <w:rFonts w:ascii="Calibri" w:hAnsi="Calibri" w:cs="Calibri"/>
          <w:color w:val="000000"/>
        </w:rPr>
        <w:t xml:space="preserve"> fra </w:t>
      </w:r>
      <w:r w:rsidRPr="00352DB6">
        <w:rPr>
          <w:rFonts w:ascii="Calibri" w:hAnsi="Calibri" w:cs="Calibri"/>
          <w:color w:val="000000"/>
        </w:rPr>
        <w:t>henholdsvis WWDC og Google I/O</w:t>
      </w:r>
      <w:r w:rsidR="00422004" w:rsidRPr="00352DB6">
        <w:rPr>
          <w:rFonts w:ascii="Calibri" w:hAnsi="Calibri" w:cs="Calibri"/>
          <w:color w:val="000000"/>
        </w:rPr>
        <w:t xml:space="preserve">. Googles videoer er tilgjengelige på </w:t>
      </w:r>
      <w:proofErr w:type="spellStart"/>
      <w:r w:rsidR="00422004" w:rsidRPr="00352DB6">
        <w:rPr>
          <w:rFonts w:ascii="Calibri" w:hAnsi="Calibri" w:cs="Calibri"/>
          <w:color w:val="000000"/>
        </w:rPr>
        <w:t>YouTube</w:t>
      </w:r>
      <w:proofErr w:type="spellEnd"/>
      <w:r w:rsidR="00422004" w:rsidRPr="00352DB6">
        <w:rPr>
          <w:rFonts w:ascii="Calibri" w:hAnsi="Calibri" w:cs="Calibri"/>
          <w:color w:val="000000"/>
        </w:rPr>
        <w:t>, mens Apples krever at du er registrert utvikler hos dem (</w:t>
      </w:r>
      <w:r w:rsidRPr="00352DB6">
        <w:rPr>
          <w:rFonts w:ascii="Calibri" w:hAnsi="Calibri" w:cs="Calibri"/>
          <w:color w:val="000000"/>
        </w:rPr>
        <w:t>registrering</w:t>
      </w:r>
      <w:r w:rsidR="00422004" w:rsidRPr="00352DB6">
        <w:rPr>
          <w:rFonts w:ascii="Calibri" w:hAnsi="Calibri" w:cs="Calibri"/>
          <w:color w:val="000000"/>
        </w:rPr>
        <w:t xml:space="preserve"> er gratis). </w:t>
      </w:r>
      <w:r w:rsidRPr="00352DB6">
        <w:rPr>
          <w:rFonts w:ascii="Calibri" w:hAnsi="Calibri" w:cs="Calibri"/>
          <w:color w:val="000000"/>
        </w:rPr>
        <w:t xml:space="preserve">I </w:t>
      </w:r>
      <w:r w:rsidR="00422004" w:rsidRPr="00352DB6">
        <w:rPr>
          <w:rFonts w:ascii="Calibri" w:hAnsi="Calibri" w:cs="Calibri"/>
          <w:color w:val="000000"/>
        </w:rPr>
        <w:t xml:space="preserve">videoene </w:t>
      </w:r>
      <w:r w:rsidRPr="00352DB6">
        <w:rPr>
          <w:rFonts w:ascii="Calibri" w:hAnsi="Calibri" w:cs="Calibri"/>
          <w:color w:val="000000"/>
        </w:rPr>
        <w:t xml:space="preserve">er innholdet fra Apple og Googles veiledere presentert </w:t>
      </w:r>
      <w:r w:rsidR="007E236A" w:rsidRPr="00352DB6">
        <w:rPr>
          <w:rFonts w:ascii="Calibri" w:hAnsi="Calibri" w:cs="Calibri"/>
          <w:color w:val="000000"/>
        </w:rPr>
        <w:t xml:space="preserve">på en annerledes </w:t>
      </w:r>
      <w:r w:rsidR="00422004" w:rsidRPr="00352DB6">
        <w:rPr>
          <w:rFonts w:ascii="Calibri" w:hAnsi="Calibri" w:cs="Calibri"/>
          <w:color w:val="000000"/>
        </w:rPr>
        <w:t>og vanligvis mer ”</w:t>
      </w:r>
      <w:proofErr w:type="spellStart"/>
      <w:r w:rsidR="00422004" w:rsidRPr="00352DB6">
        <w:rPr>
          <w:rFonts w:ascii="Calibri" w:hAnsi="Calibri" w:cs="Calibri"/>
          <w:color w:val="000000"/>
        </w:rPr>
        <w:t>hands-on</w:t>
      </w:r>
      <w:proofErr w:type="spellEnd"/>
      <w:r w:rsidR="00422004" w:rsidRPr="00352DB6">
        <w:rPr>
          <w:rFonts w:ascii="Calibri" w:hAnsi="Calibri" w:cs="Calibri"/>
          <w:color w:val="000000"/>
        </w:rPr>
        <w:t>”</w:t>
      </w:r>
      <w:r w:rsidR="0040259F" w:rsidRPr="00352DB6">
        <w:rPr>
          <w:rFonts w:ascii="Calibri" w:hAnsi="Calibri" w:cs="Calibri"/>
          <w:color w:val="000000"/>
        </w:rPr>
        <w:t xml:space="preserve"> måte</w:t>
      </w:r>
      <w:r w:rsidR="00422004" w:rsidRPr="00352DB6">
        <w:rPr>
          <w:rFonts w:ascii="Calibri" w:hAnsi="Calibri" w:cs="Calibri"/>
          <w:color w:val="000000"/>
        </w:rPr>
        <w:t>.</w:t>
      </w:r>
    </w:p>
    <w:p w14:paraId="70702B67" w14:textId="77777777" w:rsidR="007A56E3" w:rsidRPr="00352DB6" w:rsidRDefault="007A56E3">
      <w:pPr>
        <w:suppressAutoHyphens w:val="0"/>
        <w:jc w:val="left"/>
        <w:rPr>
          <w:rFonts w:ascii="Calibri" w:hAnsi="Calibri" w:cs="Calibri"/>
          <w:color w:val="000000"/>
        </w:rPr>
      </w:pPr>
      <w:r w:rsidRPr="00352DB6">
        <w:rPr>
          <w:rFonts w:ascii="Calibri" w:hAnsi="Calibri" w:cs="Calibri"/>
          <w:color w:val="000000"/>
        </w:rPr>
        <w:br w:type="page"/>
      </w:r>
    </w:p>
    <w:p w14:paraId="098516C0" w14:textId="77777777" w:rsidR="00422004" w:rsidRPr="00352DB6" w:rsidRDefault="007E236A" w:rsidP="007E236A">
      <w:pPr>
        <w:pStyle w:val="Heading2"/>
        <w:ind w:left="567" w:hanging="567"/>
        <w:rPr>
          <w:rFonts w:ascii="Calibri" w:hAnsi="Calibri"/>
        </w:rPr>
      </w:pPr>
      <w:bookmarkStart w:id="107" w:name="_Toc197096324"/>
      <w:r w:rsidRPr="00352DB6">
        <w:rPr>
          <w:rFonts w:ascii="Calibri" w:hAnsi="Calibri"/>
        </w:rPr>
        <w:lastRenderedPageBreak/>
        <w:t>”</w:t>
      </w:r>
      <w:proofErr w:type="gramStart"/>
      <w:r w:rsidRPr="00352DB6">
        <w:rPr>
          <w:rFonts w:ascii="Calibri" w:hAnsi="Calibri"/>
        </w:rPr>
        <w:t>Sette</w:t>
      </w:r>
      <w:proofErr w:type="gramEnd"/>
      <w:r w:rsidRPr="00352DB6">
        <w:rPr>
          <w:rFonts w:ascii="Calibri" w:hAnsi="Calibri"/>
        </w:rPr>
        <w:t xml:space="preserve"> seg inn i…”</w:t>
      </w:r>
      <w:bookmarkEnd w:id="107"/>
    </w:p>
    <w:p w14:paraId="51C66A1D"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er </w:t>
      </w:r>
      <w:r w:rsidR="00D03986" w:rsidRPr="00352DB6">
        <w:rPr>
          <w:rFonts w:ascii="Calibri" w:hAnsi="Calibri" w:cs="Calibri"/>
          <w:color w:val="000000"/>
        </w:rPr>
        <w:t>essensielt</w:t>
      </w:r>
      <w:r w:rsidRPr="00352DB6">
        <w:rPr>
          <w:rFonts w:ascii="Calibri" w:hAnsi="Calibri" w:cs="Calibri"/>
          <w:color w:val="000000"/>
        </w:rPr>
        <w:t xml:space="preserve"> å lese </w:t>
      </w:r>
      <w:r w:rsidR="007E236A" w:rsidRPr="00352DB6">
        <w:rPr>
          <w:rFonts w:ascii="Calibri" w:hAnsi="Calibri" w:cs="Calibri"/>
          <w:color w:val="000000"/>
        </w:rPr>
        <w:t xml:space="preserve">seg opp på temaet mobil </w:t>
      </w:r>
      <w:r w:rsidRPr="00352DB6">
        <w:rPr>
          <w:rFonts w:ascii="Calibri" w:hAnsi="Calibri" w:cs="Calibri"/>
          <w:color w:val="000000"/>
        </w:rPr>
        <w:t xml:space="preserve">tilgjengelighet, men man kan </w:t>
      </w:r>
      <w:r w:rsidR="007E236A" w:rsidRPr="00352DB6">
        <w:rPr>
          <w:rFonts w:ascii="Calibri" w:hAnsi="Calibri" w:cs="Calibri"/>
          <w:color w:val="000000"/>
        </w:rPr>
        <w:t xml:space="preserve">også </w:t>
      </w:r>
      <w:r w:rsidRPr="00352DB6">
        <w:rPr>
          <w:rFonts w:ascii="Calibri" w:hAnsi="Calibri" w:cs="Calibri"/>
          <w:color w:val="000000"/>
        </w:rPr>
        <w:t xml:space="preserve">lære </w:t>
      </w:r>
      <w:r w:rsidR="007E236A" w:rsidRPr="00352DB6">
        <w:rPr>
          <w:rFonts w:ascii="Calibri" w:hAnsi="Calibri" w:cs="Calibri"/>
          <w:color w:val="000000"/>
        </w:rPr>
        <w:t xml:space="preserve">mye om tilgjengelighet og hvordan man skal lage tilgjengelige </w:t>
      </w:r>
      <w:proofErr w:type="spellStart"/>
      <w:r w:rsidR="007E236A" w:rsidRPr="00352DB6">
        <w:rPr>
          <w:rFonts w:ascii="Calibri" w:hAnsi="Calibri" w:cs="Calibri"/>
          <w:color w:val="000000"/>
        </w:rPr>
        <w:t>app’er</w:t>
      </w:r>
      <w:proofErr w:type="spellEnd"/>
      <w:r w:rsidR="007E236A" w:rsidRPr="00352DB6">
        <w:rPr>
          <w:rFonts w:ascii="Calibri" w:hAnsi="Calibri" w:cs="Calibri"/>
          <w:color w:val="000000"/>
        </w:rPr>
        <w:t xml:space="preserve"> ved </w:t>
      </w:r>
      <w:r w:rsidRPr="00352DB6">
        <w:rPr>
          <w:rFonts w:ascii="Calibri" w:hAnsi="Calibri" w:cs="Calibri"/>
          <w:color w:val="000000"/>
        </w:rPr>
        <w:t xml:space="preserve">å </w:t>
      </w:r>
      <w:r w:rsidR="007E236A" w:rsidRPr="00352DB6">
        <w:rPr>
          <w:rFonts w:ascii="Calibri" w:hAnsi="Calibri" w:cs="Calibri"/>
          <w:color w:val="000000"/>
        </w:rPr>
        <w:t>prøve</w:t>
      </w:r>
      <w:r w:rsidRPr="00352DB6">
        <w:rPr>
          <w:rFonts w:ascii="Calibri" w:hAnsi="Calibri" w:cs="Calibri"/>
          <w:color w:val="000000"/>
        </w:rPr>
        <w:t xml:space="preserve"> </w:t>
      </w:r>
      <w:r w:rsidR="007E236A" w:rsidRPr="00352DB6">
        <w:rPr>
          <w:rFonts w:ascii="Calibri" w:hAnsi="Calibri" w:cs="Calibri"/>
          <w:color w:val="000000"/>
        </w:rPr>
        <w:t>tekniske hjelpemidler</w:t>
      </w:r>
      <w:r w:rsidRPr="00352DB6">
        <w:rPr>
          <w:rFonts w:ascii="Calibri" w:hAnsi="Calibri" w:cs="Calibri"/>
          <w:color w:val="000000"/>
        </w:rPr>
        <w:t xml:space="preserve"> på smarttelefoner. Det er også viktig å ta i bruk </w:t>
      </w:r>
      <w:r w:rsidR="007E236A" w:rsidRPr="00352DB6">
        <w:rPr>
          <w:rFonts w:ascii="Calibri" w:hAnsi="Calibri" w:cs="Calibri"/>
          <w:color w:val="000000"/>
        </w:rPr>
        <w:t xml:space="preserve">relevante </w:t>
      </w:r>
      <w:r w:rsidRPr="00352DB6">
        <w:rPr>
          <w:rFonts w:ascii="Calibri" w:hAnsi="Calibri" w:cs="Calibri"/>
          <w:color w:val="000000"/>
        </w:rPr>
        <w:t>verktøy</w:t>
      </w:r>
      <w:r w:rsidR="007E236A" w:rsidRPr="00352DB6">
        <w:rPr>
          <w:rFonts w:ascii="Calibri" w:hAnsi="Calibri" w:cs="Calibri"/>
          <w:color w:val="000000"/>
        </w:rPr>
        <w:t xml:space="preserve"> mens man utvikler </w:t>
      </w:r>
      <w:proofErr w:type="spellStart"/>
      <w:r w:rsidR="007E236A" w:rsidRPr="00352DB6">
        <w:rPr>
          <w:rFonts w:ascii="Calibri" w:hAnsi="Calibri" w:cs="Calibri"/>
          <w:color w:val="000000"/>
        </w:rPr>
        <w:t>app’er</w:t>
      </w:r>
      <w:proofErr w:type="spellEnd"/>
      <w:r w:rsidRPr="00352DB6">
        <w:rPr>
          <w:rFonts w:ascii="Calibri" w:hAnsi="Calibri" w:cs="Calibri"/>
          <w:color w:val="000000"/>
        </w:rPr>
        <w:t xml:space="preserve">. Vi </w:t>
      </w:r>
      <w:r w:rsidR="007E236A" w:rsidRPr="00352DB6">
        <w:rPr>
          <w:rFonts w:ascii="Calibri" w:hAnsi="Calibri" w:cs="Calibri"/>
          <w:color w:val="000000"/>
        </w:rPr>
        <w:t xml:space="preserve">skal </w:t>
      </w:r>
      <w:r w:rsidRPr="00352DB6">
        <w:rPr>
          <w:rFonts w:ascii="Calibri" w:hAnsi="Calibri" w:cs="Calibri"/>
          <w:color w:val="000000"/>
        </w:rPr>
        <w:t xml:space="preserve">ta en </w:t>
      </w:r>
      <w:proofErr w:type="gramStart"/>
      <w:r w:rsidR="007E236A" w:rsidRPr="00352DB6">
        <w:rPr>
          <w:rFonts w:ascii="Calibri" w:hAnsi="Calibri" w:cs="Calibri"/>
          <w:color w:val="000000"/>
        </w:rPr>
        <w:t xml:space="preserve">rask </w:t>
      </w:r>
      <w:r w:rsidRPr="00352DB6">
        <w:rPr>
          <w:rFonts w:ascii="Calibri" w:hAnsi="Calibri" w:cs="Calibri"/>
          <w:color w:val="000000"/>
        </w:rPr>
        <w:t xml:space="preserve"> titt</w:t>
      </w:r>
      <w:proofErr w:type="gramEnd"/>
      <w:r w:rsidRPr="00352DB6">
        <w:rPr>
          <w:rFonts w:ascii="Calibri" w:hAnsi="Calibri" w:cs="Calibri"/>
          <w:color w:val="000000"/>
        </w:rPr>
        <w:t xml:space="preserve"> </w:t>
      </w:r>
      <w:r w:rsidR="00D03986" w:rsidRPr="00352DB6">
        <w:rPr>
          <w:rFonts w:ascii="Calibri" w:hAnsi="Calibri" w:cs="Calibri"/>
          <w:color w:val="000000"/>
        </w:rPr>
        <w:t>på noen aktuelle tekniske hjelpemidler og verktøy</w:t>
      </w:r>
      <w:r w:rsidRPr="00352DB6">
        <w:rPr>
          <w:rFonts w:ascii="Calibri" w:hAnsi="Calibri" w:cs="Calibri"/>
          <w:color w:val="000000"/>
        </w:rPr>
        <w:t>.</w:t>
      </w:r>
    </w:p>
    <w:p w14:paraId="43E1B460" w14:textId="77777777" w:rsidR="006573A3" w:rsidRPr="00352DB6" w:rsidRDefault="00BA188C"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En nyttig øvelse i å bli bedre kjent med tilgjengelighetsproblematikk, er å prøve ut for eksempel skjermlesere på mobiltelefon. </w:t>
      </w:r>
      <w:r w:rsidR="006573A3" w:rsidRPr="00352DB6">
        <w:rPr>
          <w:rFonts w:ascii="Calibri" w:hAnsi="Calibri" w:cs="Calibri"/>
          <w:color w:val="000000"/>
        </w:rPr>
        <w:t xml:space="preserve">En skjermleser er et teknisk hjelpemiddel som benyttes av blinde og sterkt svaksynte for å få tilgang til innholdet i ett skjermbilde på en datamaskin, mobiltelefon, nettbrett eller lignende. Den gjør det mulig for brukeren å få innholdet på for eksempel en nettside eller et Word dokument lest opp med et taleprogram eller sendt til </w:t>
      </w:r>
      <w:proofErr w:type="spellStart"/>
      <w:r w:rsidR="006573A3" w:rsidRPr="00352DB6">
        <w:rPr>
          <w:rFonts w:ascii="Calibri" w:hAnsi="Calibri" w:cs="Calibri"/>
          <w:color w:val="000000"/>
        </w:rPr>
        <w:t>leselist</w:t>
      </w:r>
      <w:proofErr w:type="spellEnd"/>
      <w:r w:rsidR="006573A3" w:rsidRPr="00352DB6">
        <w:rPr>
          <w:rFonts w:ascii="Calibri" w:hAnsi="Calibri" w:cs="Calibri"/>
          <w:color w:val="000000"/>
        </w:rPr>
        <w:t xml:space="preserve"> for avlesning av punktskrift (Braille). </w:t>
      </w:r>
      <w:r w:rsidRPr="00352DB6">
        <w:rPr>
          <w:rFonts w:ascii="Calibri" w:hAnsi="Calibri" w:cs="Calibri"/>
          <w:color w:val="000000"/>
        </w:rPr>
        <w:t>S</w:t>
      </w:r>
      <w:r w:rsidR="00D03986" w:rsidRPr="00352DB6">
        <w:rPr>
          <w:rFonts w:ascii="Calibri" w:hAnsi="Calibri" w:cs="Calibri"/>
          <w:color w:val="000000"/>
        </w:rPr>
        <w:t xml:space="preserve">kjermleserne </w:t>
      </w:r>
      <w:proofErr w:type="spellStart"/>
      <w:r w:rsidRPr="00352DB6">
        <w:rPr>
          <w:rFonts w:ascii="Calibri" w:hAnsi="Calibri" w:cs="Calibri"/>
          <w:color w:val="000000"/>
        </w:rPr>
        <w:t>VoiceOver</w:t>
      </w:r>
      <w:proofErr w:type="spellEnd"/>
      <w:r w:rsidRPr="00352DB6">
        <w:rPr>
          <w:rFonts w:ascii="Calibri" w:hAnsi="Calibri" w:cs="Calibri"/>
          <w:color w:val="000000"/>
        </w:rPr>
        <w:t xml:space="preserve"> (</w:t>
      </w:r>
      <w:proofErr w:type="spellStart"/>
      <w:r w:rsidRPr="00352DB6">
        <w:rPr>
          <w:rFonts w:ascii="Calibri" w:hAnsi="Calibri" w:cs="Calibri"/>
          <w:color w:val="000000"/>
        </w:rPr>
        <w:t>iOS</w:t>
      </w:r>
      <w:proofErr w:type="spellEnd"/>
      <w:r w:rsidRPr="00352DB6">
        <w:rPr>
          <w:rFonts w:ascii="Calibri" w:hAnsi="Calibri" w:cs="Calibri"/>
          <w:color w:val="000000"/>
        </w:rPr>
        <w:t xml:space="preserve">) eller </w:t>
      </w:r>
      <w:proofErr w:type="spellStart"/>
      <w:r w:rsidRPr="00352DB6">
        <w:rPr>
          <w:rFonts w:ascii="Calibri" w:hAnsi="Calibri" w:cs="Calibri"/>
          <w:color w:val="000000"/>
        </w:rPr>
        <w:t>TalkBack</w:t>
      </w:r>
      <w:proofErr w:type="spellEnd"/>
      <w:r w:rsidRPr="00352DB6">
        <w:rPr>
          <w:rFonts w:ascii="Calibri" w:hAnsi="Calibri" w:cs="Calibri"/>
          <w:color w:val="000000"/>
        </w:rPr>
        <w:t xml:space="preserve"> (</w:t>
      </w:r>
      <w:proofErr w:type="spellStart"/>
      <w:r w:rsidR="00422004" w:rsidRPr="00352DB6">
        <w:rPr>
          <w:rFonts w:ascii="Calibri" w:hAnsi="Calibri" w:cs="Calibri"/>
          <w:color w:val="000000"/>
        </w:rPr>
        <w:t>Android</w:t>
      </w:r>
      <w:proofErr w:type="spellEnd"/>
      <w:r w:rsidRPr="00352DB6">
        <w:rPr>
          <w:rFonts w:ascii="Calibri" w:hAnsi="Calibri" w:cs="Calibri"/>
          <w:color w:val="000000"/>
        </w:rPr>
        <w:t xml:space="preserve">), </w:t>
      </w:r>
      <w:r w:rsidR="00422004" w:rsidRPr="00352DB6">
        <w:rPr>
          <w:rFonts w:ascii="Calibri" w:hAnsi="Calibri" w:cs="Calibri"/>
          <w:color w:val="000000"/>
        </w:rPr>
        <w:t xml:space="preserve">er enten </w:t>
      </w:r>
      <w:r w:rsidRPr="00352DB6">
        <w:rPr>
          <w:rFonts w:ascii="Calibri" w:hAnsi="Calibri" w:cs="Calibri"/>
          <w:color w:val="000000"/>
        </w:rPr>
        <w:t xml:space="preserve">integrert i </w:t>
      </w:r>
      <w:proofErr w:type="spellStart"/>
      <w:r w:rsidRPr="00352DB6">
        <w:rPr>
          <w:rFonts w:ascii="Calibri" w:hAnsi="Calibri" w:cs="Calibri"/>
          <w:color w:val="000000"/>
        </w:rPr>
        <w:t>OS’et</w:t>
      </w:r>
      <w:proofErr w:type="spellEnd"/>
      <w:r w:rsidRPr="00352DB6">
        <w:rPr>
          <w:rFonts w:ascii="Calibri" w:hAnsi="Calibri" w:cs="Calibri"/>
          <w:color w:val="000000"/>
        </w:rPr>
        <w:t xml:space="preserve"> som </w:t>
      </w:r>
      <w:proofErr w:type="spellStart"/>
      <w:r w:rsidRPr="00352DB6">
        <w:rPr>
          <w:rFonts w:ascii="Calibri" w:hAnsi="Calibri" w:cs="Calibri"/>
          <w:color w:val="000000"/>
        </w:rPr>
        <w:t>VoiceOver</w:t>
      </w:r>
      <w:proofErr w:type="spellEnd"/>
      <w:r w:rsidRPr="00352DB6">
        <w:rPr>
          <w:rFonts w:ascii="Calibri" w:hAnsi="Calibri" w:cs="Calibri"/>
          <w:color w:val="000000"/>
        </w:rPr>
        <w:t xml:space="preserve">, eller </w:t>
      </w:r>
      <w:r w:rsidR="00D03986" w:rsidRPr="00352DB6">
        <w:rPr>
          <w:rFonts w:ascii="Calibri" w:hAnsi="Calibri" w:cs="Calibri"/>
          <w:color w:val="000000"/>
        </w:rPr>
        <w:t xml:space="preserve">ferdig installert </w:t>
      </w:r>
      <w:r w:rsidRPr="00352DB6">
        <w:rPr>
          <w:rFonts w:ascii="Calibri" w:hAnsi="Calibri" w:cs="Calibri"/>
          <w:color w:val="000000"/>
        </w:rPr>
        <w:t xml:space="preserve">på noen </w:t>
      </w:r>
      <w:proofErr w:type="spellStart"/>
      <w:r w:rsidR="00422004" w:rsidRPr="00352DB6">
        <w:rPr>
          <w:rFonts w:ascii="Calibri" w:hAnsi="Calibri" w:cs="Calibri"/>
          <w:color w:val="000000"/>
        </w:rPr>
        <w:t>Android</w:t>
      </w:r>
      <w:proofErr w:type="spellEnd"/>
      <w:r w:rsidR="00422004" w:rsidRPr="00352DB6">
        <w:rPr>
          <w:rFonts w:ascii="Calibri" w:hAnsi="Calibri" w:cs="Calibri"/>
          <w:color w:val="000000"/>
        </w:rPr>
        <w:t xml:space="preserve"> enheter (</w:t>
      </w:r>
      <w:r w:rsidRPr="00352DB6">
        <w:rPr>
          <w:rFonts w:ascii="Calibri" w:hAnsi="Calibri" w:cs="Calibri"/>
          <w:color w:val="000000"/>
        </w:rPr>
        <w:t>alternativt</w:t>
      </w:r>
      <w:r w:rsidR="00422004" w:rsidRPr="00352DB6">
        <w:rPr>
          <w:rFonts w:ascii="Calibri" w:hAnsi="Calibri" w:cs="Calibri"/>
          <w:color w:val="000000"/>
        </w:rPr>
        <w:t xml:space="preserve"> gratis å laste ned). </w:t>
      </w:r>
      <w:r w:rsidRPr="00352DB6">
        <w:rPr>
          <w:rFonts w:ascii="Calibri" w:hAnsi="Calibri" w:cs="Calibri"/>
          <w:color w:val="000000"/>
        </w:rPr>
        <w:t>For begge typer får man en innføring i bruk, og det er relativt raskt å lære seg å bruke de</w:t>
      </w:r>
      <w:r w:rsidR="006573A3" w:rsidRPr="00352DB6">
        <w:rPr>
          <w:rFonts w:ascii="Calibri" w:hAnsi="Calibri" w:cs="Calibri"/>
          <w:color w:val="000000"/>
        </w:rPr>
        <w:t xml:space="preserve"> enkle funksjonene uten å bruke alt for mye tid på opplæring</w:t>
      </w:r>
      <w:r w:rsidR="00422004" w:rsidRPr="00352DB6">
        <w:rPr>
          <w:rFonts w:ascii="Calibri" w:hAnsi="Calibri" w:cs="Calibri"/>
          <w:color w:val="000000"/>
        </w:rPr>
        <w:t xml:space="preserve">. Det tar fortsatt tid før man </w:t>
      </w:r>
      <w:r w:rsidR="006573A3" w:rsidRPr="00352DB6">
        <w:rPr>
          <w:rFonts w:ascii="Calibri" w:hAnsi="Calibri" w:cs="Calibri"/>
          <w:color w:val="000000"/>
        </w:rPr>
        <w:t xml:space="preserve">er </w:t>
      </w:r>
      <w:r w:rsidR="00422004" w:rsidRPr="00352DB6">
        <w:rPr>
          <w:rFonts w:ascii="Calibri" w:hAnsi="Calibri" w:cs="Calibri"/>
          <w:color w:val="000000"/>
        </w:rPr>
        <w:t>ekspert</w:t>
      </w:r>
      <w:r w:rsidR="006573A3" w:rsidRPr="00352DB6">
        <w:rPr>
          <w:rFonts w:ascii="Calibri" w:hAnsi="Calibri" w:cs="Calibri"/>
          <w:color w:val="000000"/>
        </w:rPr>
        <w:t xml:space="preserve">bruker, og det tar tid før man klarer å skrive tekst på en effektiv måte. Man kan betjene </w:t>
      </w:r>
      <w:r w:rsidR="00422004" w:rsidRPr="00352DB6">
        <w:rPr>
          <w:rFonts w:ascii="Calibri" w:hAnsi="Calibri" w:cs="Calibri"/>
          <w:color w:val="000000"/>
        </w:rPr>
        <w:t xml:space="preserve">de fleste </w:t>
      </w:r>
      <w:proofErr w:type="spellStart"/>
      <w:r w:rsidR="00422004" w:rsidRPr="00352DB6">
        <w:rPr>
          <w:rFonts w:ascii="Calibri" w:hAnsi="Calibri" w:cs="Calibri"/>
          <w:color w:val="000000"/>
        </w:rPr>
        <w:t>app’ene</w:t>
      </w:r>
      <w:proofErr w:type="spellEnd"/>
      <w:r w:rsidR="00422004" w:rsidRPr="00352DB6">
        <w:rPr>
          <w:rFonts w:ascii="Calibri" w:hAnsi="Calibri" w:cs="Calibri"/>
          <w:color w:val="000000"/>
        </w:rPr>
        <w:t xml:space="preserve"> uten st</w:t>
      </w:r>
      <w:r w:rsidR="006573A3" w:rsidRPr="00352DB6">
        <w:rPr>
          <w:rFonts w:ascii="Calibri" w:hAnsi="Calibri" w:cs="Calibri"/>
          <w:color w:val="000000"/>
        </w:rPr>
        <w:t>ørre problemer</w:t>
      </w:r>
      <w:r w:rsidR="00731B72" w:rsidRPr="00352DB6">
        <w:rPr>
          <w:rFonts w:ascii="Calibri" w:hAnsi="Calibri" w:cs="Calibri"/>
          <w:color w:val="000000"/>
        </w:rPr>
        <w:t xml:space="preserve"> relativt raskt</w:t>
      </w:r>
      <w:r w:rsidR="006573A3" w:rsidRPr="00352DB6">
        <w:rPr>
          <w:rFonts w:ascii="Calibri" w:hAnsi="Calibri" w:cs="Calibri"/>
          <w:color w:val="000000"/>
        </w:rPr>
        <w:t>.</w:t>
      </w:r>
    </w:p>
    <w:p w14:paraId="44D1988C" w14:textId="77777777"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En annen fordel med å bruke disse hjelpemidlene er at du blir kjent med metaforer om hvordan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fungere</w:t>
      </w:r>
      <w:r w:rsidR="002B2B93" w:rsidRPr="00352DB6">
        <w:rPr>
          <w:rFonts w:ascii="Calibri" w:hAnsi="Calibri" w:cs="Calibri"/>
          <w:color w:val="000000"/>
        </w:rPr>
        <w:t>r</w:t>
      </w:r>
      <w:r w:rsidRPr="00352DB6">
        <w:rPr>
          <w:rFonts w:ascii="Calibri" w:hAnsi="Calibri" w:cs="Calibri"/>
          <w:color w:val="000000"/>
        </w:rPr>
        <w:t xml:space="preserve"> </w:t>
      </w:r>
      <w:r w:rsidR="00731B72" w:rsidRPr="00352DB6">
        <w:rPr>
          <w:rFonts w:ascii="Calibri" w:hAnsi="Calibri" w:cs="Calibri"/>
          <w:color w:val="000000"/>
        </w:rPr>
        <w:t xml:space="preserve">sammen </w:t>
      </w:r>
      <w:r w:rsidRPr="00352DB6">
        <w:rPr>
          <w:rFonts w:ascii="Calibri" w:hAnsi="Calibri" w:cs="Calibri"/>
          <w:color w:val="000000"/>
        </w:rPr>
        <w:t>med hjelpemidler</w:t>
      </w:r>
      <w:r w:rsidR="002B2B93" w:rsidRPr="00352DB6">
        <w:rPr>
          <w:rFonts w:ascii="Calibri" w:hAnsi="Calibri" w:cs="Calibri"/>
          <w:color w:val="000000"/>
        </w:rPr>
        <w:t xml:space="preserve">. Dette er veldig nyttig å vite </w:t>
      </w:r>
      <w:r w:rsidRPr="00352DB6">
        <w:rPr>
          <w:rFonts w:ascii="Calibri" w:hAnsi="Calibri" w:cs="Calibri"/>
          <w:color w:val="000000"/>
        </w:rPr>
        <w:t xml:space="preserve">når du </w:t>
      </w:r>
      <w:r w:rsidR="002B2B93" w:rsidRPr="00352DB6">
        <w:rPr>
          <w:rFonts w:ascii="Calibri" w:hAnsi="Calibri" w:cs="Calibri"/>
          <w:color w:val="000000"/>
        </w:rPr>
        <w:t xml:space="preserve">lager </w:t>
      </w:r>
      <w:r w:rsidRPr="00352DB6">
        <w:rPr>
          <w:rFonts w:ascii="Calibri" w:hAnsi="Calibri" w:cs="Calibri"/>
          <w:color w:val="000000"/>
        </w:rPr>
        <w:t>din</w:t>
      </w:r>
      <w:r w:rsidR="002B2B93" w:rsidRPr="00352DB6">
        <w:rPr>
          <w:rFonts w:ascii="Calibri" w:hAnsi="Calibri" w:cs="Calibri"/>
          <w:color w:val="000000"/>
        </w:rPr>
        <w:t>e</w:t>
      </w:r>
      <w:r w:rsidRPr="00352DB6">
        <w:rPr>
          <w:rFonts w:ascii="Calibri" w:hAnsi="Calibri" w:cs="Calibri"/>
          <w:color w:val="000000"/>
        </w:rPr>
        <w:t xml:space="preserve"> egne </w:t>
      </w:r>
      <w:proofErr w:type="spellStart"/>
      <w:r w:rsidRPr="00352DB6">
        <w:rPr>
          <w:rFonts w:ascii="Calibri" w:hAnsi="Calibri" w:cs="Calibri"/>
          <w:color w:val="000000"/>
        </w:rPr>
        <w:t>app</w:t>
      </w:r>
      <w:r w:rsidR="002B2B93" w:rsidRPr="00352DB6">
        <w:rPr>
          <w:rFonts w:ascii="Calibri" w:hAnsi="Calibri" w:cs="Calibri"/>
          <w:color w:val="000000"/>
        </w:rPr>
        <w:t>’er</w:t>
      </w:r>
      <w:proofErr w:type="spellEnd"/>
      <w:r w:rsidRPr="00352DB6">
        <w:rPr>
          <w:rFonts w:ascii="Calibri" w:hAnsi="Calibri" w:cs="Calibri"/>
          <w:color w:val="000000"/>
        </w:rPr>
        <w:t xml:space="preserve">. Man bør ikke begrense seg til bare skjermleserne som </w:t>
      </w:r>
      <w:r w:rsidR="002B2B93" w:rsidRPr="00352DB6">
        <w:rPr>
          <w:rFonts w:ascii="Calibri" w:hAnsi="Calibri" w:cs="Calibri"/>
          <w:color w:val="000000"/>
        </w:rPr>
        <w:t>følger med</w:t>
      </w:r>
      <w:r w:rsidRPr="00352DB6">
        <w:rPr>
          <w:rFonts w:ascii="Calibri" w:hAnsi="Calibri" w:cs="Calibri"/>
          <w:color w:val="000000"/>
        </w:rPr>
        <w:t xml:space="preserve"> </w:t>
      </w:r>
      <w:proofErr w:type="spellStart"/>
      <w:r w:rsidRPr="00352DB6">
        <w:rPr>
          <w:rFonts w:ascii="Calibri" w:hAnsi="Calibri" w:cs="Calibri"/>
          <w:color w:val="000000"/>
        </w:rPr>
        <w:t>med</w:t>
      </w:r>
      <w:proofErr w:type="spellEnd"/>
      <w:r w:rsidRPr="00352DB6">
        <w:rPr>
          <w:rFonts w:ascii="Calibri" w:hAnsi="Calibri" w:cs="Calibri"/>
          <w:color w:val="000000"/>
        </w:rPr>
        <w:t xml:space="preserve"> operativsystemene. Prøv også de andre hjelpemidlene (for eksempel Zoom på </w:t>
      </w:r>
      <w:proofErr w:type="spellStart"/>
      <w:r w:rsidRPr="00352DB6">
        <w:rPr>
          <w:rFonts w:ascii="Calibri" w:hAnsi="Calibri" w:cs="Calibri"/>
          <w:color w:val="000000"/>
        </w:rPr>
        <w:t>iOS</w:t>
      </w:r>
      <w:proofErr w:type="spellEnd"/>
      <w:r w:rsidRPr="00352DB6">
        <w:rPr>
          <w:rFonts w:ascii="Calibri" w:hAnsi="Calibri" w:cs="Calibri"/>
          <w:color w:val="000000"/>
        </w:rPr>
        <w:t xml:space="preserve"> eller Code </w:t>
      </w:r>
      <w:proofErr w:type="spellStart"/>
      <w:r w:rsidRPr="00352DB6">
        <w:rPr>
          <w:rFonts w:ascii="Calibri" w:hAnsi="Calibri" w:cs="Calibri"/>
          <w:color w:val="000000"/>
        </w:rPr>
        <w:t>Factorys</w:t>
      </w:r>
      <w:proofErr w:type="spellEnd"/>
      <w:r w:rsidRPr="00352DB6">
        <w:rPr>
          <w:rFonts w:ascii="Calibri" w:hAnsi="Calibri" w:cs="Calibri"/>
          <w:color w:val="000000"/>
        </w:rPr>
        <w:t xml:space="preserve"> Mobi</w:t>
      </w:r>
      <w:r w:rsidR="002B2B93" w:rsidRPr="00352DB6">
        <w:rPr>
          <w:rFonts w:ascii="Calibri" w:hAnsi="Calibri" w:cs="Calibri"/>
          <w:color w:val="000000"/>
        </w:rPr>
        <w:t xml:space="preserve">le Accessibility for </w:t>
      </w:r>
      <w:proofErr w:type="spellStart"/>
      <w:r w:rsidR="002B2B93" w:rsidRPr="00352DB6">
        <w:rPr>
          <w:rFonts w:ascii="Calibri" w:hAnsi="Calibri" w:cs="Calibri"/>
          <w:color w:val="000000"/>
        </w:rPr>
        <w:t>Android</w:t>
      </w:r>
      <w:proofErr w:type="spellEnd"/>
      <w:r w:rsidR="002B2B93" w:rsidRPr="00352DB6">
        <w:rPr>
          <w:rFonts w:ascii="Calibri" w:hAnsi="Calibri" w:cs="Calibri"/>
          <w:color w:val="000000"/>
        </w:rPr>
        <w:t>).</w:t>
      </w:r>
    </w:p>
    <w:p w14:paraId="37D60C40" w14:textId="77777777" w:rsidR="00422004" w:rsidRPr="00352DB6" w:rsidRDefault="002B2B93" w:rsidP="00304AD0">
      <w:pPr>
        <w:pStyle w:val="BodyText"/>
        <w:widowControl w:val="0"/>
        <w:spacing w:line="100" w:lineRule="atLeast"/>
        <w:rPr>
          <w:rFonts w:ascii="Calibri" w:hAnsi="Calibri" w:cs="Calibri"/>
          <w:color w:val="000000"/>
        </w:rPr>
      </w:pPr>
      <w:r w:rsidRPr="00352DB6">
        <w:rPr>
          <w:rFonts w:ascii="Calibri" w:hAnsi="Calibri" w:cs="Calibri"/>
          <w:color w:val="000000"/>
        </w:rPr>
        <w:t>Det finnes noen verktøy for</w:t>
      </w:r>
      <w:r w:rsidR="00422004" w:rsidRPr="00352DB6">
        <w:rPr>
          <w:rFonts w:ascii="Calibri" w:hAnsi="Calibri" w:cs="Calibri"/>
          <w:color w:val="000000"/>
        </w:rPr>
        <w:t xml:space="preserve"> </w:t>
      </w:r>
      <w:proofErr w:type="spellStart"/>
      <w:r w:rsidR="00422004" w:rsidRPr="00352DB6">
        <w:rPr>
          <w:rFonts w:ascii="Calibri" w:hAnsi="Calibri" w:cs="Calibri"/>
          <w:color w:val="000000"/>
        </w:rPr>
        <w:t>app</w:t>
      </w:r>
      <w:proofErr w:type="spellEnd"/>
      <w:r w:rsidR="001F7586" w:rsidRPr="00352DB6">
        <w:rPr>
          <w:rFonts w:ascii="Calibri" w:hAnsi="Calibri" w:cs="Calibri"/>
          <w:color w:val="000000"/>
        </w:rPr>
        <w:t>-</w:t>
      </w:r>
      <w:r w:rsidR="00422004" w:rsidRPr="00352DB6">
        <w:rPr>
          <w:rFonts w:ascii="Calibri" w:hAnsi="Calibri" w:cs="Calibri"/>
          <w:color w:val="000000"/>
        </w:rPr>
        <w:t>utvikler</w:t>
      </w:r>
      <w:r w:rsidRPr="00352DB6">
        <w:rPr>
          <w:rFonts w:ascii="Calibri" w:hAnsi="Calibri" w:cs="Calibri"/>
          <w:color w:val="000000"/>
        </w:rPr>
        <w:t xml:space="preserve">e som kan assistere når man vil lage tilgjengelige </w:t>
      </w:r>
      <w:proofErr w:type="spellStart"/>
      <w:r w:rsidRPr="00352DB6">
        <w:rPr>
          <w:rFonts w:ascii="Calibri" w:hAnsi="Calibri" w:cs="Calibri"/>
          <w:color w:val="000000"/>
        </w:rPr>
        <w:t>app’er</w:t>
      </w:r>
      <w:proofErr w:type="spellEnd"/>
      <w:r w:rsidR="00422004" w:rsidRPr="00352DB6">
        <w:rPr>
          <w:rFonts w:ascii="Calibri" w:hAnsi="Calibri" w:cs="Calibri"/>
          <w:color w:val="000000"/>
        </w:rPr>
        <w:t xml:space="preserve">. På </w:t>
      </w:r>
      <w:proofErr w:type="spellStart"/>
      <w:r w:rsidR="00422004" w:rsidRPr="00352DB6">
        <w:rPr>
          <w:rFonts w:ascii="Calibri" w:hAnsi="Calibri" w:cs="Calibri"/>
          <w:color w:val="000000"/>
        </w:rPr>
        <w:t>iOS</w:t>
      </w:r>
      <w:proofErr w:type="spellEnd"/>
      <w:r w:rsidR="00422004" w:rsidRPr="00352DB6">
        <w:rPr>
          <w:rFonts w:ascii="Calibri" w:hAnsi="Calibri" w:cs="Calibri"/>
          <w:color w:val="000000"/>
        </w:rPr>
        <w:t xml:space="preserve"> </w:t>
      </w:r>
      <w:r w:rsidRPr="00352DB6">
        <w:rPr>
          <w:rFonts w:ascii="Calibri" w:hAnsi="Calibri" w:cs="Calibri"/>
          <w:color w:val="000000"/>
        </w:rPr>
        <w:t>finnes</w:t>
      </w:r>
      <w:r w:rsidR="00422004" w:rsidRPr="00352DB6">
        <w:rPr>
          <w:rFonts w:ascii="Calibri" w:hAnsi="Calibri" w:cs="Calibri"/>
          <w:color w:val="000000"/>
        </w:rPr>
        <w:t xml:space="preserve"> Accessibility </w:t>
      </w:r>
      <w:proofErr w:type="spellStart"/>
      <w:r w:rsidR="00422004" w:rsidRPr="00352DB6">
        <w:rPr>
          <w:rFonts w:ascii="Calibri" w:hAnsi="Calibri" w:cs="Calibri"/>
          <w:color w:val="000000"/>
        </w:rPr>
        <w:t>Inspector</w:t>
      </w:r>
      <w:proofErr w:type="spellEnd"/>
      <w:r w:rsidR="00422004" w:rsidRPr="00352DB6">
        <w:rPr>
          <w:rFonts w:ascii="Calibri" w:hAnsi="Calibri" w:cs="Calibri"/>
          <w:color w:val="000000"/>
        </w:rPr>
        <w:t xml:space="preserve"> som kjøres på </w:t>
      </w:r>
      <w:proofErr w:type="spellStart"/>
      <w:r w:rsidR="00422004" w:rsidRPr="00352DB6">
        <w:rPr>
          <w:rFonts w:ascii="Calibri" w:hAnsi="Calibri" w:cs="Calibri"/>
          <w:color w:val="000000"/>
        </w:rPr>
        <w:t>iPhone</w:t>
      </w:r>
      <w:proofErr w:type="spellEnd"/>
      <w:r w:rsidR="00422004" w:rsidRPr="00352DB6">
        <w:rPr>
          <w:rFonts w:ascii="Calibri" w:hAnsi="Calibri" w:cs="Calibri"/>
          <w:color w:val="000000"/>
        </w:rPr>
        <w:t xml:space="preserve"> Simulator. Dette er lettere å bruke i det vanlige "kode-kjøre-</w:t>
      </w:r>
      <w:proofErr w:type="spellStart"/>
      <w:r w:rsidR="00422004" w:rsidRPr="00352DB6">
        <w:rPr>
          <w:rFonts w:ascii="Calibri" w:hAnsi="Calibri" w:cs="Calibri"/>
          <w:color w:val="000000"/>
        </w:rPr>
        <w:t>debug</w:t>
      </w:r>
      <w:proofErr w:type="spellEnd"/>
      <w:r w:rsidR="00422004" w:rsidRPr="00352DB6">
        <w:rPr>
          <w:rFonts w:ascii="Calibri" w:hAnsi="Calibri" w:cs="Calibri"/>
          <w:color w:val="000000"/>
        </w:rPr>
        <w:t>" løpet</w:t>
      </w:r>
      <w:r w:rsidRPr="00352DB6">
        <w:rPr>
          <w:rFonts w:ascii="Calibri" w:hAnsi="Calibri" w:cs="Calibri"/>
          <w:color w:val="000000"/>
        </w:rPr>
        <w:t>,</w:t>
      </w:r>
      <w:r w:rsidR="00422004" w:rsidRPr="00352DB6">
        <w:rPr>
          <w:rFonts w:ascii="Calibri" w:hAnsi="Calibri" w:cs="Calibri"/>
          <w:color w:val="000000"/>
        </w:rPr>
        <w:t xml:space="preserve"> og gi</w:t>
      </w:r>
      <w:r w:rsidRPr="00352DB6">
        <w:rPr>
          <w:rFonts w:ascii="Calibri" w:hAnsi="Calibri" w:cs="Calibri"/>
          <w:color w:val="000000"/>
        </w:rPr>
        <w:t>r</w:t>
      </w:r>
      <w:r w:rsidR="00422004" w:rsidRPr="00352DB6">
        <w:rPr>
          <w:rFonts w:ascii="Calibri" w:hAnsi="Calibri" w:cs="Calibri"/>
          <w:color w:val="000000"/>
        </w:rPr>
        <w:t xml:space="preserve"> viktig informasjon til utviklere. Når du kjører </w:t>
      </w:r>
      <w:proofErr w:type="spellStart"/>
      <w:r w:rsidR="00422004" w:rsidRPr="00352DB6">
        <w:rPr>
          <w:rFonts w:ascii="Calibri" w:hAnsi="Calibri" w:cs="Calibri"/>
          <w:color w:val="000000"/>
        </w:rPr>
        <w:t>VoiceOver</w:t>
      </w:r>
      <w:proofErr w:type="spellEnd"/>
      <w:r w:rsidR="00422004" w:rsidRPr="00352DB6">
        <w:rPr>
          <w:rFonts w:ascii="Calibri" w:hAnsi="Calibri" w:cs="Calibri"/>
          <w:color w:val="000000"/>
        </w:rPr>
        <w:t xml:space="preserve"> på selv enheten </w:t>
      </w:r>
      <w:r w:rsidRPr="00352DB6">
        <w:rPr>
          <w:rFonts w:ascii="Calibri" w:hAnsi="Calibri" w:cs="Calibri"/>
          <w:color w:val="000000"/>
        </w:rPr>
        <w:t>kan du aktivere skjermteppet ved</w:t>
      </w:r>
      <w:r w:rsidR="00422004" w:rsidRPr="00352DB6">
        <w:rPr>
          <w:rFonts w:ascii="Calibri" w:hAnsi="Calibri" w:cs="Calibri"/>
          <w:color w:val="000000"/>
        </w:rPr>
        <w:t xml:space="preserve"> å tappe tre ganger med tre </w:t>
      </w:r>
      <w:proofErr w:type="gramStart"/>
      <w:r w:rsidR="00422004" w:rsidRPr="00352DB6">
        <w:rPr>
          <w:rFonts w:ascii="Calibri" w:hAnsi="Calibri" w:cs="Calibri"/>
          <w:color w:val="000000"/>
        </w:rPr>
        <w:t>fingrene</w:t>
      </w:r>
      <w:proofErr w:type="gramEnd"/>
      <w:r w:rsidR="00422004" w:rsidRPr="00352DB6">
        <w:rPr>
          <w:rFonts w:ascii="Calibri" w:hAnsi="Calibri" w:cs="Calibri"/>
          <w:color w:val="000000"/>
        </w:rPr>
        <w:t>. Skjermteppet slår av skjermen</w:t>
      </w:r>
      <w:r w:rsidRPr="00352DB6">
        <w:rPr>
          <w:rFonts w:ascii="Calibri" w:hAnsi="Calibri" w:cs="Calibri"/>
          <w:color w:val="000000"/>
        </w:rPr>
        <w:t>,</w:t>
      </w:r>
      <w:r w:rsidR="00422004" w:rsidRPr="00352DB6">
        <w:rPr>
          <w:rFonts w:ascii="Calibri" w:hAnsi="Calibri" w:cs="Calibri"/>
          <w:color w:val="000000"/>
        </w:rPr>
        <w:t xml:space="preserve"> og da må du bruke bare </w:t>
      </w:r>
      <w:proofErr w:type="spellStart"/>
      <w:r w:rsidR="00422004" w:rsidRPr="00352DB6">
        <w:rPr>
          <w:rFonts w:ascii="Calibri" w:hAnsi="Calibri" w:cs="Calibri"/>
          <w:color w:val="000000"/>
        </w:rPr>
        <w:t>VoiceOver</w:t>
      </w:r>
      <w:proofErr w:type="spellEnd"/>
      <w:r w:rsidR="00422004" w:rsidRPr="00352DB6">
        <w:rPr>
          <w:rFonts w:ascii="Calibri" w:hAnsi="Calibri" w:cs="Calibri"/>
          <w:color w:val="000000"/>
        </w:rPr>
        <w:t xml:space="preserve"> for å betjene enheten.</w:t>
      </w:r>
      <w:r w:rsidRPr="00352DB6">
        <w:rPr>
          <w:rFonts w:ascii="Calibri" w:hAnsi="Calibri" w:cs="Calibri"/>
          <w:color w:val="000000"/>
        </w:rPr>
        <w:t xml:space="preserve"> Dette er veldig nyttig for </w:t>
      </w:r>
      <w:proofErr w:type="gramStart"/>
      <w:r w:rsidRPr="00352DB6">
        <w:rPr>
          <w:rFonts w:ascii="Calibri" w:hAnsi="Calibri" w:cs="Calibri"/>
          <w:color w:val="000000"/>
        </w:rPr>
        <w:t>å</w:t>
      </w:r>
      <w:proofErr w:type="gramEnd"/>
      <w:r w:rsidRPr="00352DB6">
        <w:rPr>
          <w:rFonts w:ascii="Calibri" w:hAnsi="Calibri" w:cs="Calibri"/>
          <w:color w:val="000000"/>
        </w:rPr>
        <w:t xml:space="preserve"> kjapt sjekke om det er mulig å betjene </w:t>
      </w:r>
      <w:proofErr w:type="spellStart"/>
      <w:r w:rsidRPr="00352DB6">
        <w:rPr>
          <w:rFonts w:ascii="Calibri" w:hAnsi="Calibri" w:cs="Calibri"/>
          <w:color w:val="000000"/>
        </w:rPr>
        <w:t>app’en</w:t>
      </w:r>
      <w:proofErr w:type="spellEnd"/>
      <w:r w:rsidRPr="00352DB6">
        <w:rPr>
          <w:rFonts w:ascii="Calibri" w:hAnsi="Calibri" w:cs="Calibri"/>
          <w:color w:val="000000"/>
        </w:rPr>
        <w:t xml:space="preserve"> uten visuell output.</w:t>
      </w:r>
    </w:p>
    <w:p w14:paraId="29A0C17A" w14:textId="77777777" w:rsidR="002B2B93" w:rsidRPr="00352DB6" w:rsidRDefault="006B4A45" w:rsidP="002B2B93">
      <w:pPr>
        <w:pStyle w:val="Heading2"/>
        <w:ind w:left="567" w:hanging="567"/>
        <w:rPr>
          <w:rFonts w:ascii="Calibri" w:hAnsi="Calibri"/>
        </w:rPr>
      </w:pPr>
      <w:bookmarkStart w:id="108" w:name="_Toc197096325"/>
      <w:r w:rsidRPr="00352DB6">
        <w:rPr>
          <w:rFonts w:ascii="Calibri" w:hAnsi="Calibri"/>
        </w:rPr>
        <w:t>”Bli kjent med brukere, evaluer og test…</w:t>
      </w:r>
      <w:r w:rsidR="002B2B93" w:rsidRPr="00352DB6">
        <w:rPr>
          <w:rFonts w:ascii="Calibri" w:hAnsi="Calibri"/>
        </w:rPr>
        <w:t>”</w:t>
      </w:r>
      <w:bookmarkEnd w:id="108"/>
    </w:p>
    <w:p w14:paraId="172B3113" w14:textId="0ECBF5DC" w:rsidR="00422004" w:rsidRPr="00352DB6" w:rsidRDefault="00422004"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er viktig å </w:t>
      </w:r>
      <w:r w:rsidR="002B2B93" w:rsidRPr="00352DB6">
        <w:rPr>
          <w:rFonts w:ascii="Calibri" w:hAnsi="Calibri" w:cs="Calibri"/>
          <w:color w:val="000000"/>
        </w:rPr>
        <w:t>utvide og bygge opp din egen</w:t>
      </w:r>
      <w:r w:rsidRPr="00352DB6">
        <w:rPr>
          <w:rFonts w:ascii="Calibri" w:hAnsi="Calibri" w:cs="Calibri"/>
          <w:color w:val="000000"/>
        </w:rPr>
        <w:t xml:space="preserve"> kompetanse, men det er også </w:t>
      </w:r>
      <w:r w:rsidR="002B2B93" w:rsidRPr="00352DB6">
        <w:rPr>
          <w:rFonts w:ascii="Calibri" w:hAnsi="Calibri" w:cs="Calibri"/>
          <w:color w:val="000000"/>
        </w:rPr>
        <w:t xml:space="preserve">vel så </w:t>
      </w:r>
      <w:r w:rsidRPr="00352DB6">
        <w:rPr>
          <w:rFonts w:ascii="Calibri" w:hAnsi="Calibri" w:cs="Calibri"/>
          <w:color w:val="000000"/>
        </w:rPr>
        <w:t xml:space="preserve">viktig å lære fra andre. </w:t>
      </w:r>
      <w:r w:rsidR="002B2B93" w:rsidRPr="00352DB6">
        <w:rPr>
          <w:rFonts w:ascii="Calibri" w:hAnsi="Calibri" w:cs="Calibri"/>
          <w:color w:val="000000"/>
        </w:rPr>
        <w:t xml:space="preserve">Det enkleste er å prate med personer som har ulike </w:t>
      </w:r>
      <w:r w:rsidRPr="00352DB6">
        <w:rPr>
          <w:rFonts w:ascii="Calibri" w:hAnsi="Calibri" w:cs="Calibri"/>
          <w:color w:val="000000"/>
        </w:rPr>
        <w:t xml:space="preserve">funksjonsnedsettelser </w:t>
      </w:r>
      <w:r w:rsidR="002B2B93" w:rsidRPr="00352DB6">
        <w:rPr>
          <w:rFonts w:ascii="Calibri" w:hAnsi="Calibri" w:cs="Calibri"/>
          <w:color w:val="000000"/>
        </w:rPr>
        <w:t>om deres erfari</w:t>
      </w:r>
      <w:r w:rsidR="006B4A45" w:rsidRPr="00352DB6">
        <w:rPr>
          <w:rFonts w:ascii="Calibri" w:hAnsi="Calibri" w:cs="Calibri"/>
          <w:color w:val="000000"/>
        </w:rPr>
        <w:t xml:space="preserve">nger med å bruke </w:t>
      </w:r>
      <w:proofErr w:type="spellStart"/>
      <w:r w:rsidR="006B4A45" w:rsidRPr="00352DB6">
        <w:rPr>
          <w:rFonts w:ascii="Calibri" w:hAnsi="Calibri" w:cs="Calibri"/>
          <w:color w:val="000000"/>
        </w:rPr>
        <w:t>app’er</w:t>
      </w:r>
      <w:proofErr w:type="spellEnd"/>
      <w:r w:rsidR="006B4A45" w:rsidRPr="00352DB6">
        <w:rPr>
          <w:rFonts w:ascii="Calibri" w:hAnsi="Calibri" w:cs="Calibri"/>
          <w:color w:val="000000"/>
        </w:rPr>
        <w:t xml:space="preserve">. Det er også veldig nyttig </w:t>
      </w:r>
      <w:proofErr w:type="gramStart"/>
      <w:r w:rsidR="006B4A45" w:rsidRPr="00352DB6">
        <w:rPr>
          <w:rFonts w:ascii="Calibri" w:hAnsi="Calibri" w:cs="Calibri"/>
          <w:color w:val="000000"/>
        </w:rPr>
        <w:t>å</w:t>
      </w:r>
      <w:proofErr w:type="gramEnd"/>
      <w:r w:rsidR="006B4A45" w:rsidRPr="00352DB6">
        <w:rPr>
          <w:rFonts w:ascii="Calibri" w:hAnsi="Calibri" w:cs="Calibri"/>
          <w:color w:val="000000"/>
        </w:rPr>
        <w:t xml:space="preserve"> o</w:t>
      </w:r>
      <w:r w:rsidRPr="00352DB6">
        <w:rPr>
          <w:rFonts w:ascii="Calibri" w:hAnsi="Calibri" w:cs="Calibri"/>
          <w:color w:val="000000"/>
        </w:rPr>
        <w:t>bserverer hvordan de betjener IKT. Personer med funksj</w:t>
      </w:r>
      <w:r w:rsidR="006B4A45" w:rsidRPr="00352DB6">
        <w:rPr>
          <w:rFonts w:ascii="Calibri" w:hAnsi="Calibri" w:cs="Calibri"/>
          <w:color w:val="000000"/>
        </w:rPr>
        <w:t>onsnedsettelser er ofte eksperter på bruk av tekniske</w:t>
      </w:r>
      <w:r w:rsidRPr="00352DB6">
        <w:rPr>
          <w:rFonts w:ascii="Calibri" w:hAnsi="Calibri" w:cs="Calibri"/>
          <w:color w:val="000000"/>
        </w:rPr>
        <w:t xml:space="preserve"> hjelpemidler</w:t>
      </w:r>
      <w:r w:rsidR="006B4A45" w:rsidRPr="00352DB6">
        <w:rPr>
          <w:rFonts w:ascii="Calibri" w:hAnsi="Calibri" w:cs="Calibri"/>
          <w:color w:val="000000"/>
        </w:rPr>
        <w:t xml:space="preserve">, og vet i mange tilfeller hvordan de skal brukes optimalt. Det er også essensielt å prøve ut </w:t>
      </w:r>
      <w:proofErr w:type="spellStart"/>
      <w:r w:rsidR="006B4A45" w:rsidRPr="00352DB6">
        <w:rPr>
          <w:rFonts w:ascii="Calibri" w:hAnsi="Calibri" w:cs="Calibri"/>
          <w:color w:val="000000"/>
        </w:rPr>
        <w:t>app’ene</w:t>
      </w:r>
      <w:proofErr w:type="spellEnd"/>
      <w:r w:rsidR="006B4A45" w:rsidRPr="00352DB6">
        <w:rPr>
          <w:rFonts w:ascii="Calibri" w:hAnsi="Calibri" w:cs="Calibri"/>
          <w:color w:val="000000"/>
        </w:rPr>
        <w:t xml:space="preserve"> du lager sammen med personer med ulike utformingsbehov, samt å evaluere </w:t>
      </w:r>
      <w:proofErr w:type="spellStart"/>
      <w:r w:rsidR="006B4A45" w:rsidRPr="00352DB6">
        <w:rPr>
          <w:rFonts w:ascii="Calibri" w:hAnsi="Calibri" w:cs="Calibri"/>
          <w:color w:val="000000"/>
        </w:rPr>
        <w:t>app’ene</w:t>
      </w:r>
      <w:proofErr w:type="spellEnd"/>
      <w:r w:rsidR="006B4A45" w:rsidRPr="00352DB6">
        <w:rPr>
          <w:rFonts w:ascii="Calibri" w:hAnsi="Calibri" w:cs="Calibri"/>
          <w:color w:val="000000"/>
        </w:rPr>
        <w:t xml:space="preserve"> opp mot anerkjente retningslinjer og lignede for tilgjengelighet. Dette er nærmere beskrevet i kapittel </w:t>
      </w:r>
      <w:r w:rsidR="006545A1" w:rsidRPr="00352DB6">
        <w:rPr>
          <w:rFonts w:ascii="Calibri" w:hAnsi="Calibri" w:cs="Calibri"/>
          <w:color w:val="000000"/>
        </w:rPr>
        <w:fldChar w:fldCharType="begin"/>
      </w:r>
      <w:r w:rsidR="006545A1" w:rsidRPr="00352DB6">
        <w:rPr>
          <w:rFonts w:ascii="Calibri" w:hAnsi="Calibri" w:cs="Calibri"/>
          <w:color w:val="000000"/>
        </w:rPr>
        <w:instrText xml:space="preserve"> REF _Ref197139095 \r \h </w:instrText>
      </w:r>
      <w:r w:rsidR="006545A1" w:rsidRPr="00352DB6">
        <w:rPr>
          <w:rFonts w:ascii="Calibri" w:hAnsi="Calibri" w:cs="Calibri"/>
          <w:color w:val="000000"/>
        </w:rPr>
      </w:r>
      <w:r w:rsidR="006545A1" w:rsidRPr="00352DB6">
        <w:rPr>
          <w:rFonts w:ascii="Calibri" w:hAnsi="Calibri" w:cs="Calibri"/>
          <w:color w:val="000000"/>
        </w:rPr>
        <w:fldChar w:fldCharType="separate"/>
      </w:r>
      <w:r w:rsidR="00BF247B" w:rsidRPr="00352DB6">
        <w:rPr>
          <w:rFonts w:ascii="Calibri" w:hAnsi="Calibri" w:cs="Calibri"/>
          <w:color w:val="000000"/>
        </w:rPr>
        <w:t>6</w:t>
      </w:r>
      <w:r w:rsidR="006545A1" w:rsidRPr="00352DB6">
        <w:rPr>
          <w:rFonts w:ascii="Calibri" w:hAnsi="Calibri" w:cs="Calibri"/>
          <w:color w:val="000000"/>
        </w:rPr>
        <w:fldChar w:fldCharType="end"/>
      </w:r>
      <w:r w:rsidR="006B4A45" w:rsidRPr="00352DB6">
        <w:rPr>
          <w:rFonts w:ascii="Calibri" w:hAnsi="Calibri" w:cs="Calibri"/>
          <w:color w:val="000000"/>
        </w:rPr>
        <w:t>.</w:t>
      </w:r>
    </w:p>
    <w:p w14:paraId="6F0671E1" w14:textId="77777777" w:rsidR="005849E2" w:rsidRPr="00352DB6" w:rsidRDefault="005849E2" w:rsidP="005849E2">
      <w:pPr>
        <w:pStyle w:val="Heading2"/>
        <w:ind w:left="567" w:hanging="567"/>
        <w:rPr>
          <w:rFonts w:ascii="Calibri" w:hAnsi="Calibri"/>
        </w:rPr>
      </w:pPr>
      <w:bookmarkStart w:id="109" w:name="_Toc197096326"/>
      <w:r w:rsidRPr="00352DB6">
        <w:rPr>
          <w:rFonts w:ascii="Calibri" w:hAnsi="Calibri"/>
        </w:rPr>
        <w:t>”</w:t>
      </w:r>
      <w:proofErr w:type="gramStart"/>
      <w:r w:rsidRPr="00352DB6">
        <w:rPr>
          <w:rFonts w:ascii="Calibri" w:hAnsi="Calibri"/>
        </w:rPr>
        <w:t>Fokusere</w:t>
      </w:r>
      <w:proofErr w:type="gramEnd"/>
      <w:r w:rsidRPr="00352DB6">
        <w:rPr>
          <w:rFonts w:ascii="Calibri" w:hAnsi="Calibri"/>
        </w:rPr>
        <w:t xml:space="preserve"> på tilgjengelighet…”</w:t>
      </w:r>
      <w:bookmarkEnd w:id="109"/>
    </w:p>
    <w:p w14:paraId="654BA59E" w14:textId="2634921D" w:rsidR="007A56E3" w:rsidRPr="00352DB6" w:rsidRDefault="005849E2"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Til slutt </w:t>
      </w:r>
      <w:r w:rsidR="00422004" w:rsidRPr="00352DB6">
        <w:rPr>
          <w:rFonts w:ascii="Calibri" w:hAnsi="Calibri" w:cs="Calibri"/>
          <w:color w:val="000000"/>
        </w:rPr>
        <w:t>anbefale</w:t>
      </w:r>
      <w:r w:rsidRPr="00352DB6">
        <w:rPr>
          <w:rFonts w:ascii="Calibri" w:hAnsi="Calibri" w:cs="Calibri"/>
          <w:color w:val="000000"/>
        </w:rPr>
        <w:t>r vi</w:t>
      </w:r>
      <w:r w:rsidR="00422004" w:rsidRPr="00352DB6">
        <w:rPr>
          <w:rFonts w:ascii="Calibri" w:hAnsi="Calibri" w:cs="Calibri"/>
          <w:color w:val="000000"/>
        </w:rPr>
        <w:t xml:space="preserve"> at du tenker på tilgjengelighet </w:t>
      </w:r>
      <w:r w:rsidRPr="00352DB6">
        <w:rPr>
          <w:rFonts w:ascii="Calibri" w:hAnsi="Calibri" w:cs="Calibri"/>
          <w:color w:val="000000"/>
        </w:rPr>
        <w:t xml:space="preserve">fra første stund </w:t>
      </w:r>
      <w:r w:rsidR="00422004" w:rsidRPr="00352DB6">
        <w:rPr>
          <w:rFonts w:ascii="Calibri" w:hAnsi="Calibri" w:cs="Calibri"/>
          <w:color w:val="000000"/>
        </w:rPr>
        <w:t xml:space="preserve">når </w:t>
      </w:r>
      <w:r w:rsidRPr="00352DB6">
        <w:rPr>
          <w:rFonts w:ascii="Calibri" w:hAnsi="Calibri" w:cs="Calibri"/>
          <w:color w:val="000000"/>
        </w:rPr>
        <w:t>du lager en app. Kunn</w:t>
      </w:r>
      <w:r w:rsidR="0017348F" w:rsidRPr="00352DB6">
        <w:rPr>
          <w:rFonts w:ascii="Calibri" w:hAnsi="Calibri" w:cs="Calibri"/>
          <w:color w:val="000000"/>
        </w:rPr>
        <w:t xml:space="preserve">skap fra internett og bøker, </w:t>
      </w:r>
      <w:r w:rsidRPr="00352DB6">
        <w:rPr>
          <w:rFonts w:ascii="Calibri" w:hAnsi="Calibri" w:cs="Calibri"/>
          <w:color w:val="000000"/>
        </w:rPr>
        <w:t xml:space="preserve">kjennskap til og innsikt om tekniske </w:t>
      </w:r>
      <w:r w:rsidR="00422004" w:rsidRPr="00352DB6">
        <w:rPr>
          <w:rFonts w:ascii="Calibri" w:hAnsi="Calibri" w:cs="Calibri"/>
          <w:color w:val="000000"/>
        </w:rPr>
        <w:t xml:space="preserve">hjelpemidler og personer med funksjonsnedsettelser </w:t>
      </w:r>
      <w:r w:rsidRPr="00352DB6">
        <w:rPr>
          <w:rFonts w:ascii="Calibri" w:hAnsi="Calibri" w:cs="Calibri"/>
          <w:color w:val="000000"/>
        </w:rPr>
        <w:t xml:space="preserve">gjør det lettere </w:t>
      </w:r>
      <w:r w:rsidR="00422004" w:rsidRPr="00352DB6">
        <w:rPr>
          <w:rFonts w:ascii="Calibri" w:hAnsi="Calibri" w:cs="Calibri"/>
          <w:color w:val="000000"/>
        </w:rPr>
        <w:t xml:space="preserve">å vite hva </w:t>
      </w:r>
      <w:r w:rsidRPr="00352DB6">
        <w:rPr>
          <w:rFonts w:ascii="Calibri" w:hAnsi="Calibri" w:cs="Calibri"/>
          <w:color w:val="000000"/>
        </w:rPr>
        <w:t xml:space="preserve">som </w:t>
      </w:r>
      <w:r w:rsidR="00422004" w:rsidRPr="00352DB6">
        <w:rPr>
          <w:rFonts w:ascii="Calibri" w:hAnsi="Calibri" w:cs="Calibri"/>
          <w:color w:val="000000"/>
        </w:rPr>
        <w:t xml:space="preserve">skal til slik at </w:t>
      </w:r>
      <w:proofErr w:type="spellStart"/>
      <w:r w:rsidR="00422004" w:rsidRPr="00352DB6">
        <w:rPr>
          <w:rFonts w:ascii="Calibri" w:hAnsi="Calibri" w:cs="Calibri"/>
          <w:color w:val="000000"/>
        </w:rPr>
        <w:t>app’en</w:t>
      </w:r>
      <w:proofErr w:type="spellEnd"/>
      <w:r w:rsidR="00422004" w:rsidRPr="00352DB6">
        <w:rPr>
          <w:rFonts w:ascii="Calibri" w:hAnsi="Calibri" w:cs="Calibri"/>
          <w:color w:val="000000"/>
        </w:rPr>
        <w:t xml:space="preserve"> </w:t>
      </w:r>
      <w:r w:rsidRPr="00352DB6">
        <w:rPr>
          <w:rFonts w:ascii="Calibri" w:hAnsi="Calibri" w:cs="Calibri"/>
          <w:color w:val="000000"/>
        </w:rPr>
        <w:t xml:space="preserve">blir </w:t>
      </w:r>
      <w:r w:rsidR="00422004" w:rsidRPr="00352DB6">
        <w:rPr>
          <w:rFonts w:ascii="Calibri" w:hAnsi="Calibri" w:cs="Calibri"/>
          <w:color w:val="000000"/>
        </w:rPr>
        <w:t>tilgjengelige</w:t>
      </w:r>
      <w:r w:rsidRPr="00352DB6">
        <w:rPr>
          <w:rFonts w:ascii="Calibri" w:hAnsi="Calibri" w:cs="Calibri"/>
          <w:color w:val="000000"/>
        </w:rPr>
        <w:t xml:space="preserve">. </w:t>
      </w:r>
      <w:r w:rsidR="00422004" w:rsidRPr="00352DB6">
        <w:rPr>
          <w:rFonts w:ascii="Calibri" w:hAnsi="Calibri" w:cs="Calibri"/>
          <w:color w:val="000000"/>
        </w:rPr>
        <w:t xml:space="preserve"> </w:t>
      </w:r>
      <w:r w:rsidRPr="00352DB6">
        <w:rPr>
          <w:rFonts w:ascii="Calibri" w:hAnsi="Calibri" w:cs="Calibri"/>
          <w:color w:val="000000"/>
        </w:rPr>
        <w:t xml:space="preserve">Ved å tenke tilgjengelighet </w:t>
      </w:r>
      <w:r w:rsidR="0017348F" w:rsidRPr="00352DB6">
        <w:rPr>
          <w:rFonts w:ascii="Calibri" w:hAnsi="Calibri" w:cs="Calibri"/>
          <w:color w:val="000000"/>
        </w:rPr>
        <w:t xml:space="preserve">allerede i planleggingsfasen </w:t>
      </w:r>
      <w:r w:rsidRPr="00352DB6">
        <w:rPr>
          <w:rFonts w:ascii="Calibri" w:hAnsi="Calibri" w:cs="Calibri"/>
          <w:color w:val="000000"/>
        </w:rPr>
        <w:t xml:space="preserve">unngår du en rekke utfordringer som kan være vanskelige å endre på i en senere utviklingsfase. </w:t>
      </w:r>
      <w:r w:rsidR="00422004" w:rsidRPr="00352DB6">
        <w:rPr>
          <w:rFonts w:ascii="Calibri" w:hAnsi="Calibri" w:cs="Calibri"/>
          <w:color w:val="000000"/>
        </w:rPr>
        <w:t>Dette betyr</w:t>
      </w:r>
      <w:r w:rsidR="0017348F" w:rsidRPr="00352DB6">
        <w:rPr>
          <w:rFonts w:ascii="Calibri" w:hAnsi="Calibri" w:cs="Calibri"/>
          <w:color w:val="000000"/>
        </w:rPr>
        <w:t xml:space="preserve"> ikke at du ikke kan ta i bruk </w:t>
      </w:r>
      <w:r w:rsidR="00422004" w:rsidRPr="00352DB6">
        <w:rPr>
          <w:rFonts w:ascii="Calibri" w:hAnsi="Calibri" w:cs="Calibri"/>
          <w:color w:val="000000"/>
        </w:rPr>
        <w:t>innovativ</w:t>
      </w:r>
      <w:r w:rsidRPr="00352DB6">
        <w:rPr>
          <w:rFonts w:ascii="Calibri" w:hAnsi="Calibri" w:cs="Calibri"/>
          <w:color w:val="000000"/>
        </w:rPr>
        <w:t>e</w:t>
      </w:r>
      <w:r w:rsidR="0017348F" w:rsidRPr="00352DB6">
        <w:rPr>
          <w:rFonts w:ascii="Calibri" w:hAnsi="Calibri" w:cs="Calibri"/>
          <w:color w:val="000000"/>
        </w:rPr>
        <w:t xml:space="preserve"> metoder</w:t>
      </w:r>
      <w:r w:rsidR="00422004" w:rsidRPr="00352DB6">
        <w:rPr>
          <w:rFonts w:ascii="Calibri" w:hAnsi="Calibri" w:cs="Calibri"/>
          <w:color w:val="000000"/>
        </w:rPr>
        <w:t xml:space="preserve"> </w:t>
      </w:r>
      <w:r w:rsidR="0017348F" w:rsidRPr="00352DB6">
        <w:rPr>
          <w:rFonts w:ascii="Calibri" w:hAnsi="Calibri" w:cs="Calibri"/>
          <w:color w:val="000000"/>
        </w:rPr>
        <w:t xml:space="preserve">i utviklingen. Ved å inkorporere tilgjengelighet forsikrer du deg om at flest mulig kan benytte </w:t>
      </w:r>
      <w:proofErr w:type="spellStart"/>
      <w:r w:rsidR="00422004" w:rsidRPr="00352DB6">
        <w:rPr>
          <w:rFonts w:ascii="Calibri" w:hAnsi="Calibri" w:cs="Calibri"/>
          <w:color w:val="000000"/>
        </w:rPr>
        <w:t>app</w:t>
      </w:r>
      <w:r w:rsidR="0017348F" w:rsidRPr="00352DB6">
        <w:rPr>
          <w:rFonts w:ascii="Calibri" w:hAnsi="Calibri" w:cs="Calibri"/>
          <w:color w:val="000000"/>
        </w:rPr>
        <w:t>’en</w:t>
      </w:r>
      <w:proofErr w:type="spellEnd"/>
      <w:r w:rsidR="0017348F" w:rsidRPr="00352DB6">
        <w:rPr>
          <w:rFonts w:ascii="Calibri" w:hAnsi="Calibri" w:cs="Calibri"/>
          <w:color w:val="000000"/>
        </w:rPr>
        <w:t xml:space="preserve"> din</w:t>
      </w:r>
      <w:r w:rsidR="00422004" w:rsidRPr="00352DB6">
        <w:rPr>
          <w:rFonts w:ascii="Calibri" w:hAnsi="Calibri" w:cs="Calibri"/>
          <w:color w:val="000000"/>
        </w:rPr>
        <w:t xml:space="preserve">. </w:t>
      </w:r>
      <w:r w:rsidR="0017348F" w:rsidRPr="00352DB6">
        <w:rPr>
          <w:rFonts w:ascii="Calibri" w:hAnsi="Calibri" w:cs="Calibri"/>
          <w:color w:val="000000"/>
        </w:rPr>
        <w:t xml:space="preserve">Tilgjengelighets- og brukskvalitetsproblemer overlapper ofte. Det vil si at når du lager en tilgjengelig </w:t>
      </w:r>
      <w:proofErr w:type="spellStart"/>
      <w:r w:rsidR="0017348F" w:rsidRPr="00352DB6">
        <w:rPr>
          <w:rFonts w:ascii="Calibri" w:hAnsi="Calibri" w:cs="Calibri"/>
          <w:color w:val="000000"/>
        </w:rPr>
        <w:t>app</w:t>
      </w:r>
      <w:proofErr w:type="spellEnd"/>
      <w:r w:rsidR="0017348F" w:rsidRPr="00352DB6">
        <w:rPr>
          <w:rFonts w:ascii="Calibri" w:hAnsi="Calibri" w:cs="Calibri"/>
          <w:color w:val="000000"/>
        </w:rPr>
        <w:t xml:space="preserve">, så lager du også en </w:t>
      </w:r>
      <w:proofErr w:type="spellStart"/>
      <w:r w:rsidR="0017348F" w:rsidRPr="00352DB6">
        <w:rPr>
          <w:rFonts w:ascii="Calibri" w:hAnsi="Calibri" w:cs="Calibri"/>
          <w:color w:val="000000"/>
        </w:rPr>
        <w:t>app</w:t>
      </w:r>
      <w:proofErr w:type="spellEnd"/>
      <w:r w:rsidR="0017348F" w:rsidRPr="00352DB6">
        <w:rPr>
          <w:rFonts w:ascii="Calibri" w:hAnsi="Calibri" w:cs="Calibri"/>
          <w:color w:val="000000"/>
        </w:rPr>
        <w:t xml:space="preserve"> med høy grad av brukskvalitet. </w:t>
      </w:r>
      <w:proofErr w:type="spellStart"/>
      <w:r w:rsidR="0017348F" w:rsidRPr="00352DB6">
        <w:rPr>
          <w:rFonts w:ascii="Calibri" w:hAnsi="Calibri" w:cs="Calibri"/>
          <w:color w:val="000000"/>
        </w:rPr>
        <w:t>App’en</w:t>
      </w:r>
      <w:proofErr w:type="spellEnd"/>
      <w:r w:rsidR="0017348F" w:rsidRPr="00352DB6">
        <w:rPr>
          <w:rFonts w:ascii="Calibri" w:hAnsi="Calibri" w:cs="Calibri"/>
          <w:color w:val="000000"/>
        </w:rPr>
        <w:t xml:space="preserve"> din blir med andre ord </w:t>
      </w:r>
      <w:r w:rsidR="0040259F" w:rsidRPr="00352DB6">
        <w:rPr>
          <w:rFonts w:ascii="Calibri" w:hAnsi="Calibri" w:cs="Calibri"/>
          <w:color w:val="000000"/>
        </w:rPr>
        <w:t>enklere å bruke</w:t>
      </w:r>
      <w:r w:rsidR="0017348F" w:rsidRPr="00352DB6">
        <w:rPr>
          <w:rFonts w:ascii="Calibri" w:hAnsi="Calibri" w:cs="Calibri"/>
          <w:color w:val="000000"/>
        </w:rPr>
        <w:t xml:space="preserve"> for alle.</w:t>
      </w:r>
    </w:p>
    <w:p w14:paraId="49D6333C" w14:textId="77777777" w:rsidR="007A56E3" w:rsidRPr="00352DB6" w:rsidRDefault="007A56E3">
      <w:pPr>
        <w:suppressAutoHyphens w:val="0"/>
        <w:jc w:val="left"/>
        <w:rPr>
          <w:rFonts w:ascii="Calibri" w:hAnsi="Calibri" w:cs="Calibri"/>
          <w:color w:val="000000"/>
        </w:rPr>
      </w:pPr>
      <w:r w:rsidRPr="00352DB6">
        <w:rPr>
          <w:rFonts w:ascii="Calibri" w:hAnsi="Calibri" w:cs="Calibri"/>
          <w:color w:val="000000"/>
        </w:rPr>
        <w:br w:type="page"/>
      </w:r>
    </w:p>
    <w:p w14:paraId="221D995C" w14:textId="77777777" w:rsidR="00A728D1" w:rsidRPr="00352DB6" w:rsidRDefault="00422004" w:rsidP="00A728D1">
      <w:pPr>
        <w:pStyle w:val="Heading1"/>
        <w:ind w:left="426" w:hanging="426"/>
        <w:rPr>
          <w:rFonts w:ascii="Calibri" w:hAnsi="Calibri"/>
        </w:rPr>
      </w:pPr>
      <w:bookmarkStart w:id="110" w:name="_Toc195156181"/>
      <w:bookmarkStart w:id="111" w:name="_Toc197096327"/>
      <w:bookmarkStart w:id="112" w:name="_Ref197139095"/>
      <w:r w:rsidRPr="00352DB6">
        <w:rPr>
          <w:rFonts w:ascii="Calibri" w:hAnsi="Calibri"/>
        </w:rPr>
        <w:lastRenderedPageBreak/>
        <w:t xml:space="preserve">Hvordan evaluere </w:t>
      </w:r>
      <w:r w:rsidR="00A728D1" w:rsidRPr="00352DB6">
        <w:rPr>
          <w:rFonts w:ascii="Calibri" w:hAnsi="Calibri"/>
        </w:rPr>
        <w:t xml:space="preserve">tilgjengeligheten til </w:t>
      </w:r>
      <w:r w:rsidRPr="00352DB6">
        <w:rPr>
          <w:rFonts w:ascii="Calibri" w:hAnsi="Calibri"/>
        </w:rPr>
        <w:t xml:space="preserve">en </w:t>
      </w:r>
      <w:proofErr w:type="spellStart"/>
      <w:r w:rsidRPr="00352DB6">
        <w:rPr>
          <w:rFonts w:ascii="Calibri" w:hAnsi="Calibri"/>
        </w:rPr>
        <w:t>app</w:t>
      </w:r>
      <w:bookmarkEnd w:id="110"/>
      <w:bookmarkEnd w:id="111"/>
      <w:bookmarkEnd w:id="112"/>
      <w:proofErr w:type="spellEnd"/>
    </w:p>
    <w:p w14:paraId="649114AB" w14:textId="7B98FDA8" w:rsidR="00303631" w:rsidRPr="00352DB6" w:rsidRDefault="00A728D1"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er mange måter å evaluere </w:t>
      </w:r>
      <w:r w:rsidR="00FD2DCE" w:rsidRPr="00352DB6">
        <w:rPr>
          <w:rFonts w:ascii="Calibri" w:hAnsi="Calibri" w:cs="Calibri"/>
          <w:color w:val="000000"/>
        </w:rPr>
        <w:t xml:space="preserve">hvor tilgjengelig en </w:t>
      </w:r>
      <w:proofErr w:type="spellStart"/>
      <w:r w:rsidR="00FD2DCE" w:rsidRPr="00352DB6">
        <w:rPr>
          <w:rFonts w:ascii="Calibri" w:hAnsi="Calibri" w:cs="Calibri"/>
          <w:color w:val="000000"/>
        </w:rPr>
        <w:t>app</w:t>
      </w:r>
      <w:proofErr w:type="spellEnd"/>
      <w:r w:rsidR="00FD2DCE" w:rsidRPr="00352DB6">
        <w:rPr>
          <w:rFonts w:ascii="Calibri" w:hAnsi="Calibri" w:cs="Calibri"/>
          <w:color w:val="000000"/>
        </w:rPr>
        <w:t xml:space="preserve"> er</w:t>
      </w:r>
      <w:r w:rsidRPr="00352DB6">
        <w:rPr>
          <w:rFonts w:ascii="Calibri" w:hAnsi="Calibri" w:cs="Calibri"/>
          <w:color w:val="000000"/>
        </w:rPr>
        <w:t xml:space="preserve">. </w:t>
      </w:r>
      <w:r w:rsidR="00FD2DCE" w:rsidRPr="00352DB6">
        <w:rPr>
          <w:rFonts w:ascii="Calibri" w:hAnsi="Calibri" w:cs="Calibri"/>
          <w:color w:val="000000"/>
        </w:rPr>
        <w:t>U</w:t>
      </w:r>
      <w:r w:rsidRPr="00352DB6">
        <w:rPr>
          <w:rFonts w:ascii="Calibri" w:hAnsi="Calibri" w:cs="Calibri"/>
          <w:color w:val="000000"/>
        </w:rPr>
        <w:t xml:space="preserve">nder </w:t>
      </w:r>
      <w:r w:rsidR="00FD2DCE" w:rsidRPr="00352DB6">
        <w:rPr>
          <w:rFonts w:ascii="Calibri" w:hAnsi="Calibri" w:cs="Calibri"/>
          <w:color w:val="000000"/>
        </w:rPr>
        <w:t xml:space="preserve">har vi kortfattet </w:t>
      </w:r>
      <w:r w:rsidRPr="00352DB6">
        <w:rPr>
          <w:rFonts w:ascii="Calibri" w:hAnsi="Calibri" w:cs="Calibri"/>
          <w:color w:val="000000"/>
        </w:rPr>
        <w:t xml:space="preserve">beskrevet noen måter som kan benyttes. </w:t>
      </w:r>
      <w:r w:rsidR="002B1A94" w:rsidRPr="00352DB6">
        <w:rPr>
          <w:rFonts w:ascii="Calibri" w:hAnsi="Calibri" w:cs="Calibri"/>
          <w:color w:val="000000"/>
        </w:rPr>
        <w:t>Man kan for eksempel e</w:t>
      </w:r>
      <w:r w:rsidRPr="00352DB6">
        <w:rPr>
          <w:rFonts w:ascii="Calibri" w:hAnsi="Calibri" w:cs="Calibri"/>
          <w:color w:val="000000"/>
        </w:rPr>
        <w:t xml:space="preserve">valuere </w:t>
      </w:r>
      <w:r w:rsidR="002B1A94" w:rsidRPr="00352DB6">
        <w:rPr>
          <w:rFonts w:ascii="Calibri" w:hAnsi="Calibri" w:cs="Calibri"/>
          <w:color w:val="000000"/>
        </w:rPr>
        <w:t xml:space="preserve">en </w:t>
      </w:r>
      <w:proofErr w:type="spellStart"/>
      <w:r w:rsidR="002B1A94" w:rsidRPr="00352DB6">
        <w:rPr>
          <w:rFonts w:ascii="Calibri" w:hAnsi="Calibri" w:cs="Calibri"/>
          <w:color w:val="000000"/>
        </w:rPr>
        <w:t>app</w:t>
      </w:r>
      <w:proofErr w:type="spellEnd"/>
      <w:r w:rsidR="002B1A94" w:rsidRPr="00352DB6">
        <w:rPr>
          <w:rFonts w:ascii="Calibri" w:hAnsi="Calibri" w:cs="Calibri"/>
          <w:color w:val="000000"/>
        </w:rPr>
        <w:t xml:space="preserve"> </w:t>
      </w:r>
      <w:r w:rsidRPr="00352DB6">
        <w:rPr>
          <w:rFonts w:ascii="Calibri" w:hAnsi="Calibri" w:cs="Calibri"/>
          <w:color w:val="000000"/>
        </w:rPr>
        <w:t>opp mot retningslinjer for tilgjengelighet, eller opp mot til</w:t>
      </w:r>
      <w:r w:rsidR="007B0F15" w:rsidRPr="00352DB6">
        <w:rPr>
          <w:rFonts w:ascii="Calibri" w:hAnsi="Calibri" w:cs="Calibri"/>
          <w:color w:val="000000"/>
        </w:rPr>
        <w:t xml:space="preserve">gjengelighetsheuristikker </w:t>
      </w:r>
      <w:r w:rsidRPr="00352DB6">
        <w:rPr>
          <w:rFonts w:ascii="Calibri" w:hAnsi="Calibri" w:cs="Calibri"/>
          <w:color w:val="000000"/>
        </w:rPr>
        <w:t xml:space="preserve">slik vi har gjort i dette delprosjektet. </w:t>
      </w:r>
      <w:r w:rsidR="007B0F15" w:rsidRPr="00352DB6">
        <w:rPr>
          <w:rFonts w:ascii="Calibri" w:hAnsi="Calibri" w:cs="Calibri"/>
          <w:color w:val="000000"/>
        </w:rPr>
        <w:t xml:space="preserve">Man kan også vurdere </w:t>
      </w:r>
      <w:proofErr w:type="spellStart"/>
      <w:r w:rsidR="007B0F15" w:rsidRPr="00352DB6">
        <w:rPr>
          <w:rFonts w:ascii="Calibri" w:hAnsi="Calibri" w:cs="Calibri"/>
          <w:color w:val="000000"/>
        </w:rPr>
        <w:t>app’er</w:t>
      </w:r>
      <w:proofErr w:type="spellEnd"/>
      <w:r w:rsidR="007B0F15" w:rsidRPr="00352DB6">
        <w:rPr>
          <w:rFonts w:ascii="Calibri" w:hAnsi="Calibri" w:cs="Calibri"/>
          <w:color w:val="000000"/>
        </w:rPr>
        <w:t xml:space="preserve"> opp mot såkalte ”best </w:t>
      </w:r>
      <w:proofErr w:type="spellStart"/>
      <w:r w:rsidR="007B0F15" w:rsidRPr="00352DB6">
        <w:rPr>
          <w:rFonts w:ascii="Calibri" w:hAnsi="Calibri" w:cs="Calibri"/>
          <w:color w:val="000000"/>
        </w:rPr>
        <w:t>practice</w:t>
      </w:r>
      <w:proofErr w:type="spellEnd"/>
      <w:r w:rsidR="007B0F15" w:rsidRPr="00352DB6">
        <w:rPr>
          <w:rFonts w:ascii="Calibri" w:hAnsi="Calibri" w:cs="Calibri"/>
          <w:color w:val="000000"/>
        </w:rPr>
        <w:t xml:space="preserve">” </w:t>
      </w:r>
      <w:r w:rsidR="00FD2DCE" w:rsidRPr="00352DB6">
        <w:rPr>
          <w:rFonts w:ascii="Calibri" w:hAnsi="Calibri" w:cs="Calibri"/>
          <w:color w:val="000000"/>
        </w:rPr>
        <w:t xml:space="preserve">beskrivelser. Disse </w:t>
      </w:r>
      <w:r w:rsidR="007B0F15" w:rsidRPr="00352DB6">
        <w:rPr>
          <w:rFonts w:ascii="Calibri" w:hAnsi="Calibri" w:cs="Calibri"/>
          <w:color w:val="000000"/>
        </w:rPr>
        <w:t>ligne</w:t>
      </w:r>
      <w:r w:rsidR="00FD2DCE" w:rsidRPr="00352DB6">
        <w:rPr>
          <w:rFonts w:ascii="Calibri" w:hAnsi="Calibri" w:cs="Calibri"/>
          <w:color w:val="000000"/>
        </w:rPr>
        <w:t xml:space="preserve">r </w:t>
      </w:r>
      <w:r w:rsidR="007B0F15" w:rsidRPr="00352DB6">
        <w:rPr>
          <w:rFonts w:ascii="Calibri" w:hAnsi="Calibri" w:cs="Calibri"/>
          <w:color w:val="000000"/>
        </w:rPr>
        <w:t>på retningslinjer me</w:t>
      </w:r>
      <w:r w:rsidR="00342CC9" w:rsidRPr="00352DB6">
        <w:rPr>
          <w:rFonts w:ascii="Calibri" w:hAnsi="Calibri" w:cs="Calibri"/>
          <w:color w:val="000000"/>
        </w:rPr>
        <w:t>n er gjerne ikke like</w:t>
      </w:r>
      <w:r w:rsidR="00303631" w:rsidRPr="00352DB6">
        <w:rPr>
          <w:rFonts w:ascii="Calibri" w:hAnsi="Calibri" w:cs="Calibri"/>
          <w:color w:val="000000"/>
        </w:rPr>
        <w:t xml:space="preserve"> omfattende. </w:t>
      </w:r>
      <w:r w:rsidRPr="00352DB6">
        <w:rPr>
          <w:rFonts w:ascii="Calibri" w:hAnsi="Calibri" w:cs="Calibri"/>
          <w:color w:val="000000"/>
        </w:rPr>
        <w:t xml:space="preserve">En annen måte man kan evaluere på er ved å la virkelige personer eller brukere prøve ut </w:t>
      </w:r>
      <w:r w:rsidR="00B75E07" w:rsidRPr="00352DB6">
        <w:rPr>
          <w:rFonts w:ascii="Calibri" w:hAnsi="Calibri" w:cs="Calibri"/>
          <w:color w:val="000000"/>
        </w:rPr>
        <w:t xml:space="preserve">eler teste </w:t>
      </w:r>
      <w:proofErr w:type="spellStart"/>
      <w:r w:rsidRPr="00352DB6">
        <w:rPr>
          <w:rFonts w:ascii="Calibri" w:hAnsi="Calibri" w:cs="Calibri"/>
          <w:color w:val="000000"/>
        </w:rPr>
        <w:t>app’en</w:t>
      </w:r>
      <w:proofErr w:type="spellEnd"/>
      <w:r w:rsidRPr="00352DB6">
        <w:rPr>
          <w:rFonts w:ascii="Calibri" w:hAnsi="Calibri" w:cs="Calibri"/>
          <w:color w:val="000000"/>
        </w:rPr>
        <w:t xml:space="preserve"> som en del av utviklingen. </w:t>
      </w:r>
    </w:p>
    <w:p w14:paraId="2CD2D171" w14:textId="77777777" w:rsidR="00422004" w:rsidRPr="00352DB6" w:rsidRDefault="002B1A94">
      <w:pPr>
        <w:pStyle w:val="Heading2"/>
        <w:ind w:left="567" w:hanging="567"/>
        <w:rPr>
          <w:rFonts w:ascii="Calibri" w:hAnsi="Calibri"/>
        </w:rPr>
      </w:pPr>
      <w:bookmarkStart w:id="113" w:name="_Toc195156182"/>
      <w:bookmarkStart w:id="114" w:name="_Toc197096328"/>
      <w:r w:rsidRPr="00352DB6">
        <w:rPr>
          <w:rFonts w:ascii="Calibri" w:hAnsi="Calibri"/>
        </w:rPr>
        <w:t>Evaluering o</w:t>
      </w:r>
      <w:r w:rsidR="00422004" w:rsidRPr="00352DB6">
        <w:rPr>
          <w:rFonts w:ascii="Calibri" w:hAnsi="Calibri"/>
        </w:rPr>
        <w:t>pp</w:t>
      </w:r>
      <w:r w:rsidR="004903CE" w:rsidRPr="00352DB6">
        <w:rPr>
          <w:rFonts w:ascii="Calibri" w:hAnsi="Calibri"/>
        </w:rPr>
        <w:t xml:space="preserve"> mot retningslinjer, </w:t>
      </w:r>
      <w:r w:rsidR="00422004" w:rsidRPr="00352DB6">
        <w:rPr>
          <w:rFonts w:ascii="Calibri" w:hAnsi="Calibri"/>
        </w:rPr>
        <w:t>heuristikker</w:t>
      </w:r>
      <w:bookmarkEnd w:id="113"/>
      <w:r w:rsidR="002A6E4A" w:rsidRPr="00352DB6">
        <w:rPr>
          <w:rFonts w:ascii="Calibri" w:hAnsi="Calibri"/>
        </w:rPr>
        <w:t xml:space="preserve"> og ”best </w:t>
      </w:r>
      <w:proofErr w:type="spellStart"/>
      <w:r w:rsidR="002A6E4A" w:rsidRPr="00352DB6">
        <w:rPr>
          <w:rFonts w:ascii="Calibri" w:hAnsi="Calibri"/>
        </w:rPr>
        <w:t>practice</w:t>
      </w:r>
      <w:proofErr w:type="spellEnd"/>
      <w:r w:rsidR="004903CE" w:rsidRPr="00352DB6">
        <w:rPr>
          <w:rFonts w:ascii="Calibri" w:hAnsi="Calibri"/>
        </w:rPr>
        <w:t>”</w:t>
      </w:r>
      <w:bookmarkEnd w:id="114"/>
    </w:p>
    <w:p w14:paraId="2EB9B66A" w14:textId="41A3BAEF" w:rsidR="004903CE" w:rsidRPr="00352DB6" w:rsidRDefault="00A728D1"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finnes etter hvert en rekke </w:t>
      </w:r>
      <w:r w:rsidR="00EC00F2" w:rsidRPr="00352DB6">
        <w:rPr>
          <w:rFonts w:ascii="Calibri" w:hAnsi="Calibri" w:cs="Calibri"/>
          <w:color w:val="000000"/>
        </w:rPr>
        <w:t>r</w:t>
      </w:r>
      <w:r w:rsidR="002B1A94" w:rsidRPr="00352DB6">
        <w:rPr>
          <w:rFonts w:ascii="Calibri" w:hAnsi="Calibri" w:cs="Calibri"/>
          <w:color w:val="000000"/>
        </w:rPr>
        <w:t xml:space="preserve">etningslinjer og lignende som beskriver hva tilgjengelighet til mobiltelefon innebærer, eller hvordan mobilt innhold skal være utformet for å være tilgjengelig. Disse er som oftest ikke rettet eksplisitt </w:t>
      </w:r>
      <w:r w:rsidR="00FD2DCE" w:rsidRPr="00352DB6">
        <w:rPr>
          <w:rFonts w:ascii="Calibri" w:hAnsi="Calibri" w:cs="Calibri"/>
          <w:color w:val="000000"/>
        </w:rPr>
        <w:t>mot</w:t>
      </w:r>
      <w:r w:rsidR="002B1A94" w:rsidRPr="00352DB6">
        <w:rPr>
          <w:rFonts w:ascii="Calibri" w:hAnsi="Calibri" w:cs="Calibri"/>
          <w:color w:val="000000"/>
        </w:rPr>
        <w:t xml:space="preserve"> </w:t>
      </w:r>
      <w:proofErr w:type="spellStart"/>
      <w:r w:rsidR="002B1A94" w:rsidRPr="00352DB6">
        <w:rPr>
          <w:rFonts w:ascii="Calibri" w:hAnsi="Calibri" w:cs="Calibri"/>
          <w:color w:val="000000"/>
        </w:rPr>
        <w:t>app’er</w:t>
      </w:r>
      <w:proofErr w:type="spellEnd"/>
      <w:r w:rsidR="002B1A94" w:rsidRPr="00352DB6">
        <w:rPr>
          <w:rFonts w:ascii="Calibri" w:hAnsi="Calibri" w:cs="Calibri"/>
          <w:color w:val="000000"/>
        </w:rPr>
        <w:t xml:space="preserve">, men er for mobilt innhold generelt. </w:t>
      </w:r>
      <w:proofErr w:type="gramStart"/>
      <w:r w:rsidR="0007512D" w:rsidRPr="00352DB6">
        <w:rPr>
          <w:rFonts w:ascii="Calibri" w:hAnsi="Calibri" w:cs="Calibri"/>
          <w:color w:val="000000"/>
        </w:rPr>
        <w:t>Ett  eksempel</w:t>
      </w:r>
      <w:proofErr w:type="gramEnd"/>
      <w:r w:rsidR="0007512D" w:rsidRPr="00352DB6">
        <w:rPr>
          <w:rFonts w:ascii="Calibri" w:hAnsi="Calibri" w:cs="Calibri"/>
          <w:color w:val="000000"/>
        </w:rPr>
        <w:t xml:space="preserve"> er Funka Nus </w:t>
      </w:r>
      <w:r w:rsidR="00336071" w:rsidRPr="00352DB6">
        <w:rPr>
          <w:rFonts w:ascii="Calibri" w:hAnsi="Calibri" w:cs="Calibri"/>
          <w:color w:val="000000"/>
        </w:rPr>
        <w:t>”</w:t>
      </w:r>
      <w:proofErr w:type="spellStart"/>
      <w:r w:rsidR="0007512D" w:rsidRPr="00352DB6">
        <w:rPr>
          <w:rFonts w:ascii="Calibri" w:hAnsi="Calibri" w:cs="Calibri"/>
          <w:color w:val="000000"/>
        </w:rPr>
        <w:t>Riktlinjer</w:t>
      </w:r>
      <w:proofErr w:type="spellEnd"/>
      <w:r w:rsidR="0007512D" w:rsidRPr="00352DB6">
        <w:rPr>
          <w:rFonts w:ascii="Calibri" w:hAnsi="Calibri" w:cs="Calibri"/>
          <w:color w:val="000000"/>
        </w:rPr>
        <w:t xml:space="preserve"> </w:t>
      </w:r>
      <w:proofErr w:type="spellStart"/>
      <w:r w:rsidR="0007512D" w:rsidRPr="00352DB6">
        <w:rPr>
          <w:rFonts w:ascii="Calibri" w:hAnsi="Calibri" w:cs="Calibri"/>
          <w:color w:val="000000"/>
        </w:rPr>
        <w:t>för</w:t>
      </w:r>
      <w:proofErr w:type="spellEnd"/>
      <w:r w:rsidR="0007512D" w:rsidRPr="00352DB6">
        <w:rPr>
          <w:rFonts w:ascii="Calibri" w:hAnsi="Calibri" w:cs="Calibri"/>
          <w:color w:val="000000"/>
        </w:rPr>
        <w:t xml:space="preserve"> </w:t>
      </w:r>
      <w:proofErr w:type="spellStart"/>
      <w:r w:rsidR="0007512D" w:rsidRPr="00352DB6">
        <w:rPr>
          <w:rFonts w:ascii="Calibri" w:hAnsi="Calibri" w:cs="Calibri"/>
          <w:color w:val="000000"/>
        </w:rPr>
        <w:t>utveckling</w:t>
      </w:r>
      <w:proofErr w:type="spellEnd"/>
      <w:r w:rsidR="0007512D" w:rsidRPr="00352DB6">
        <w:rPr>
          <w:rFonts w:ascii="Calibri" w:hAnsi="Calibri" w:cs="Calibri"/>
          <w:color w:val="000000"/>
        </w:rPr>
        <w:t xml:space="preserve"> av </w:t>
      </w:r>
      <w:proofErr w:type="spellStart"/>
      <w:r w:rsidR="0007512D" w:rsidRPr="00352DB6">
        <w:rPr>
          <w:rFonts w:ascii="Calibri" w:hAnsi="Calibri" w:cs="Calibri"/>
          <w:color w:val="000000"/>
        </w:rPr>
        <w:t>tillgängliga</w:t>
      </w:r>
      <w:proofErr w:type="spellEnd"/>
      <w:r w:rsidR="0007512D" w:rsidRPr="00352DB6">
        <w:rPr>
          <w:rFonts w:ascii="Calibri" w:hAnsi="Calibri" w:cs="Calibri"/>
          <w:color w:val="000000"/>
        </w:rPr>
        <w:t xml:space="preserve"> </w:t>
      </w:r>
      <w:proofErr w:type="spellStart"/>
      <w:r w:rsidR="0007512D" w:rsidRPr="00352DB6">
        <w:rPr>
          <w:rFonts w:ascii="Calibri" w:hAnsi="Calibri" w:cs="Calibri"/>
          <w:color w:val="000000"/>
        </w:rPr>
        <w:t>mobilgränssnitt</w:t>
      </w:r>
      <w:proofErr w:type="spellEnd"/>
      <w:r w:rsidR="00336071" w:rsidRPr="00352DB6">
        <w:rPr>
          <w:rFonts w:ascii="Calibri" w:hAnsi="Calibri" w:cs="Calibri"/>
          <w:color w:val="000000"/>
        </w:rPr>
        <w:t>”</w:t>
      </w:r>
      <w:r w:rsidR="0007512D" w:rsidRPr="00352DB6">
        <w:rPr>
          <w:rFonts w:ascii="Calibri" w:hAnsi="Calibri" w:cs="Calibri"/>
          <w:color w:val="000000"/>
        </w:rPr>
        <w:t xml:space="preserve">. </w:t>
      </w:r>
      <w:r w:rsidR="002B1A94" w:rsidRPr="00352DB6">
        <w:rPr>
          <w:rFonts w:ascii="Calibri" w:hAnsi="Calibri" w:cs="Calibri"/>
          <w:color w:val="000000"/>
        </w:rPr>
        <w:t xml:space="preserve">Du finner flere </w:t>
      </w:r>
      <w:r w:rsidR="0007512D" w:rsidRPr="00352DB6">
        <w:rPr>
          <w:rFonts w:ascii="Calibri" w:hAnsi="Calibri" w:cs="Calibri"/>
          <w:color w:val="000000"/>
        </w:rPr>
        <w:t xml:space="preserve">andre </w:t>
      </w:r>
      <w:r w:rsidR="002B1A94" w:rsidRPr="00352DB6">
        <w:rPr>
          <w:rFonts w:ascii="Calibri" w:hAnsi="Calibri" w:cs="Calibri"/>
          <w:color w:val="000000"/>
        </w:rPr>
        <w:t xml:space="preserve">eksempler </w:t>
      </w:r>
      <w:r w:rsidR="004903CE" w:rsidRPr="00352DB6">
        <w:rPr>
          <w:rFonts w:ascii="Calibri" w:hAnsi="Calibri" w:cs="Calibri"/>
          <w:color w:val="000000"/>
        </w:rPr>
        <w:t xml:space="preserve">på relevante retningslinjer </w:t>
      </w:r>
      <w:r w:rsidR="002B1A94" w:rsidRPr="00352DB6">
        <w:rPr>
          <w:rFonts w:ascii="Calibri" w:hAnsi="Calibri" w:cs="Calibri"/>
          <w:color w:val="000000"/>
        </w:rPr>
        <w:t xml:space="preserve">i </w:t>
      </w:r>
      <w:bookmarkStart w:id="115" w:name="OLE_LINK14"/>
      <w:bookmarkStart w:id="116" w:name="OLE_LINK15"/>
      <w:r w:rsidR="002B1A94" w:rsidRPr="00352DB6">
        <w:rPr>
          <w:rFonts w:ascii="Calibri" w:hAnsi="Calibri" w:cs="Calibri"/>
          <w:color w:val="000000"/>
        </w:rPr>
        <w:t xml:space="preserve">del </w:t>
      </w:r>
      <w:r w:rsidR="006D256A" w:rsidRPr="00352DB6">
        <w:rPr>
          <w:rFonts w:ascii="Calibri" w:hAnsi="Calibri" w:cs="Calibri"/>
          <w:color w:val="000000"/>
        </w:rPr>
        <w:fldChar w:fldCharType="begin"/>
      </w:r>
      <w:r w:rsidR="006D256A" w:rsidRPr="00352DB6">
        <w:rPr>
          <w:rFonts w:ascii="Calibri" w:hAnsi="Calibri" w:cs="Calibri"/>
          <w:color w:val="000000"/>
        </w:rPr>
        <w:instrText xml:space="preserve"> REF _Ref197138254 \r \h </w:instrText>
      </w:r>
      <w:r w:rsidR="006D256A" w:rsidRPr="00352DB6">
        <w:rPr>
          <w:rFonts w:ascii="Calibri" w:hAnsi="Calibri" w:cs="Calibri"/>
          <w:color w:val="000000"/>
        </w:rPr>
      </w:r>
      <w:r w:rsidR="006D256A" w:rsidRPr="00352DB6">
        <w:rPr>
          <w:rFonts w:ascii="Calibri" w:hAnsi="Calibri" w:cs="Calibri"/>
          <w:color w:val="000000"/>
        </w:rPr>
        <w:fldChar w:fldCharType="separate"/>
      </w:r>
      <w:r w:rsidR="00BF247B" w:rsidRPr="00352DB6">
        <w:rPr>
          <w:rFonts w:ascii="Calibri" w:hAnsi="Calibri" w:cs="Calibri"/>
          <w:color w:val="000000"/>
        </w:rPr>
        <w:t>8</w:t>
      </w:r>
      <w:r w:rsidR="006D256A" w:rsidRPr="00352DB6">
        <w:rPr>
          <w:rFonts w:ascii="Calibri" w:hAnsi="Calibri" w:cs="Calibri"/>
          <w:color w:val="000000"/>
        </w:rPr>
        <w:fldChar w:fldCharType="end"/>
      </w:r>
      <w:bookmarkEnd w:id="115"/>
      <w:bookmarkEnd w:id="116"/>
      <w:r w:rsidR="002B1A94" w:rsidRPr="00352DB6">
        <w:rPr>
          <w:rFonts w:ascii="Calibri" w:hAnsi="Calibri" w:cs="Calibri"/>
          <w:color w:val="000000"/>
        </w:rPr>
        <w:t xml:space="preserve"> av denne rapporten. Disse kan være generiske og favne alle typer mobilt innhold og alle operativsystemer, e</w:t>
      </w:r>
      <w:r w:rsidR="004903CE" w:rsidRPr="00352DB6">
        <w:rPr>
          <w:rFonts w:ascii="Calibri" w:hAnsi="Calibri" w:cs="Calibri"/>
          <w:color w:val="000000"/>
        </w:rPr>
        <w:t xml:space="preserve">ller de kan være rettet mot spesifikke medier som </w:t>
      </w:r>
      <w:r w:rsidR="00FD2DCE" w:rsidRPr="00352DB6">
        <w:rPr>
          <w:rFonts w:ascii="Calibri" w:hAnsi="Calibri" w:cs="Calibri"/>
          <w:color w:val="000000"/>
        </w:rPr>
        <w:t xml:space="preserve">mobile </w:t>
      </w:r>
      <w:r w:rsidR="004903CE" w:rsidRPr="00352DB6">
        <w:rPr>
          <w:rFonts w:ascii="Calibri" w:hAnsi="Calibri" w:cs="Calibri"/>
          <w:color w:val="000000"/>
        </w:rPr>
        <w:t xml:space="preserve">websider eller </w:t>
      </w:r>
      <w:r w:rsidR="0007512D" w:rsidRPr="00352DB6">
        <w:rPr>
          <w:rFonts w:ascii="Calibri" w:hAnsi="Calibri" w:cs="Calibri"/>
          <w:color w:val="000000"/>
        </w:rPr>
        <w:t xml:space="preserve">applikasjoner. Noe er </w:t>
      </w:r>
      <w:proofErr w:type="gramStart"/>
      <w:r w:rsidR="004903CE" w:rsidRPr="00352DB6">
        <w:rPr>
          <w:rFonts w:ascii="Calibri" w:hAnsi="Calibri" w:cs="Calibri"/>
          <w:color w:val="000000"/>
        </w:rPr>
        <w:t>operativsystem</w:t>
      </w:r>
      <w:r w:rsidR="002B1A94" w:rsidRPr="00352DB6">
        <w:rPr>
          <w:rFonts w:ascii="Calibri" w:hAnsi="Calibri" w:cs="Calibri"/>
          <w:color w:val="000000"/>
        </w:rPr>
        <w:t>spesifikke</w:t>
      </w:r>
      <w:proofErr w:type="gramEnd"/>
      <w:r w:rsidR="002B1A94" w:rsidRPr="00352DB6">
        <w:rPr>
          <w:rFonts w:ascii="Calibri" w:hAnsi="Calibri" w:cs="Calibri"/>
          <w:color w:val="000000"/>
        </w:rPr>
        <w:t xml:space="preserve"> og </w:t>
      </w:r>
      <w:r w:rsidR="004903CE" w:rsidRPr="00352DB6">
        <w:rPr>
          <w:rFonts w:ascii="Calibri" w:hAnsi="Calibri" w:cs="Calibri"/>
          <w:color w:val="000000"/>
        </w:rPr>
        <w:t>fokusere på</w:t>
      </w:r>
      <w:r w:rsidR="002B1A94" w:rsidRPr="00352DB6">
        <w:rPr>
          <w:rFonts w:ascii="Calibri" w:hAnsi="Calibri" w:cs="Calibri"/>
          <w:color w:val="000000"/>
        </w:rPr>
        <w:t xml:space="preserve"> eksempel bare </w:t>
      </w:r>
      <w:r w:rsidR="00FD2DCE" w:rsidRPr="00352DB6">
        <w:rPr>
          <w:rFonts w:ascii="Calibri" w:hAnsi="Calibri" w:cs="Calibri"/>
          <w:color w:val="000000"/>
        </w:rPr>
        <w:t xml:space="preserve">på </w:t>
      </w:r>
      <w:proofErr w:type="spellStart"/>
      <w:r w:rsidR="002B1A94" w:rsidRPr="00352DB6">
        <w:rPr>
          <w:rFonts w:ascii="Calibri" w:hAnsi="Calibri" w:cs="Calibri"/>
          <w:color w:val="000000"/>
        </w:rPr>
        <w:t>iOS</w:t>
      </w:r>
      <w:proofErr w:type="spellEnd"/>
      <w:r w:rsidR="00FD2DCE" w:rsidRPr="00352DB6">
        <w:rPr>
          <w:rFonts w:ascii="Calibri" w:hAnsi="Calibri" w:cs="Calibri"/>
          <w:color w:val="000000"/>
        </w:rPr>
        <w:t xml:space="preserve"> eller </w:t>
      </w:r>
      <w:proofErr w:type="spellStart"/>
      <w:r w:rsidR="00FD2DCE" w:rsidRPr="00352DB6">
        <w:rPr>
          <w:rFonts w:ascii="Calibri" w:hAnsi="Calibri" w:cs="Calibri"/>
          <w:color w:val="000000"/>
        </w:rPr>
        <w:t>Android</w:t>
      </w:r>
      <w:proofErr w:type="spellEnd"/>
      <w:r w:rsidR="00FD2DCE" w:rsidRPr="00352DB6">
        <w:rPr>
          <w:rFonts w:ascii="Calibri" w:hAnsi="Calibri" w:cs="Calibri"/>
          <w:color w:val="000000"/>
        </w:rPr>
        <w:t xml:space="preserve">. Prinsippene er </w:t>
      </w:r>
      <w:r w:rsidR="002B1A94" w:rsidRPr="00352DB6">
        <w:rPr>
          <w:rFonts w:ascii="Calibri" w:hAnsi="Calibri" w:cs="Calibri"/>
          <w:color w:val="000000"/>
        </w:rPr>
        <w:t>de samme, selv om de tekniske aspektene kan være forskjellige.</w:t>
      </w:r>
    </w:p>
    <w:p w14:paraId="2597DC99" w14:textId="45502B49" w:rsidR="0007512D" w:rsidRPr="00352DB6" w:rsidRDefault="0007512D" w:rsidP="00304AD0">
      <w:pPr>
        <w:pStyle w:val="BodyText"/>
        <w:widowControl w:val="0"/>
        <w:spacing w:line="100" w:lineRule="atLeast"/>
        <w:rPr>
          <w:rFonts w:ascii="Calibri" w:hAnsi="Calibri" w:cs="Calibri"/>
          <w:color w:val="000000"/>
        </w:rPr>
      </w:pPr>
      <w:r w:rsidRPr="00352DB6">
        <w:rPr>
          <w:rFonts w:ascii="Calibri" w:hAnsi="Calibri" w:cs="Calibri"/>
          <w:color w:val="000000"/>
        </w:rPr>
        <w:t>Det finnes også retningslinjer som er ment å gjelde andre typer IKT som også kan være aktuelle. W3Cs WCA</w:t>
      </w:r>
      <w:r w:rsidR="001F7586" w:rsidRPr="00352DB6">
        <w:rPr>
          <w:rFonts w:ascii="Calibri" w:hAnsi="Calibri" w:cs="Calibri"/>
          <w:color w:val="000000"/>
        </w:rPr>
        <w:t>G 2.0 som beskriver web tilgjengelighet</w:t>
      </w:r>
      <w:r w:rsidRPr="00352DB6">
        <w:rPr>
          <w:rFonts w:ascii="Calibri" w:hAnsi="Calibri" w:cs="Calibri"/>
          <w:color w:val="000000"/>
        </w:rPr>
        <w:t xml:space="preserve"> </w:t>
      </w:r>
      <w:r w:rsidR="00FD2DCE" w:rsidRPr="00352DB6">
        <w:rPr>
          <w:rFonts w:ascii="Calibri" w:hAnsi="Calibri" w:cs="Calibri"/>
          <w:color w:val="000000"/>
        </w:rPr>
        <w:t xml:space="preserve">generelt </w:t>
      </w:r>
      <w:r w:rsidRPr="00352DB6">
        <w:rPr>
          <w:rFonts w:ascii="Calibri" w:hAnsi="Calibri" w:cs="Calibri"/>
          <w:color w:val="000000"/>
        </w:rPr>
        <w:t>er en viktig retningslinje som kan være til ny</w:t>
      </w:r>
      <w:r w:rsidR="00874FCF" w:rsidRPr="00352DB6">
        <w:rPr>
          <w:rFonts w:ascii="Calibri" w:hAnsi="Calibri" w:cs="Calibri"/>
          <w:color w:val="000000"/>
        </w:rPr>
        <w:t xml:space="preserve">tte. W3C har også utarbeidet </w:t>
      </w:r>
      <w:r w:rsidRPr="00352DB6">
        <w:rPr>
          <w:rFonts w:ascii="Calibri" w:hAnsi="Calibri" w:cs="Calibri"/>
          <w:color w:val="000000"/>
        </w:rPr>
        <w:t xml:space="preserve">noen relevante dokumenter som inneholder </w:t>
      </w:r>
      <w:r w:rsidR="00FD2DCE" w:rsidRPr="00352DB6">
        <w:rPr>
          <w:rFonts w:ascii="Calibri" w:hAnsi="Calibri" w:cs="Calibri"/>
          <w:color w:val="000000"/>
        </w:rPr>
        <w:t xml:space="preserve">beskriver ”best </w:t>
      </w:r>
      <w:proofErr w:type="spellStart"/>
      <w:r w:rsidR="00FD2DCE" w:rsidRPr="00352DB6">
        <w:rPr>
          <w:rFonts w:ascii="Calibri" w:hAnsi="Calibri" w:cs="Calibri"/>
          <w:color w:val="000000"/>
        </w:rPr>
        <w:t>practice</w:t>
      </w:r>
      <w:proofErr w:type="spellEnd"/>
      <w:r w:rsidRPr="00352DB6">
        <w:rPr>
          <w:rFonts w:ascii="Calibri" w:hAnsi="Calibri" w:cs="Calibri"/>
          <w:color w:val="000000"/>
        </w:rPr>
        <w:t xml:space="preserve">” for utvikling av mobilt innhold. </w:t>
      </w:r>
      <w:r w:rsidR="00336071" w:rsidRPr="00352DB6">
        <w:rPr>
          <w:rFonts w:ascii="Calibri" w:hAnsi="Calibri" w:cs="Calibri"/>
          <w:color w:val="000000"/>
        </w:rPr>
        <w:t>”</w:t>
      </w:r>
      <w:r w:rsidR="00874FCF" w:rsidRPr="00352DB6">
        <w:rPr>
          <w:rFonts w:ascii="Calibri" w:hAnsi="Calibri" w:cs="Calibri"/>
          <w:color w:val="000000"/>
        </w:rPr>
        <w:t xml:space="preserve">Mobile Web Application Best </w:t>
      </w:r>
      <w:proofErr w:type="spellStart"/>
      <w:proofErr w:type="gramStart"/>
      <w:r w:rsidR="00874FCF" w:rsidRPr="00352DB6">
        <w:rPr>
          <w:rFonts w:ascii="Calibri" w:hAnsi="Calibri" w:cs="Calibri"/>
          <w:color w:val="000000"/>
        </w:rPr>
        <w:t>Practices</w:t>
      </w:r>
      <w:proofErr w:type="spellEnd"/>
      <w:r w:rsidR="00336071" w:rsidRPr="00352DB6">
        <w:rPr>
          <w:rFonts w:ascii="Calibri" w:hAnsi="Calibri" w:cs="Calibri"/>
          <w:color w:val="000000"/>
        </w:rPr>
        <w:t>”</w:t>
      </w:r>
      <w:r w:rsidR="00874FCF" w:rsidRPr="00352DB6">
        <w:rPr>
          <w:rFonts w:ascii="Calibri" w:hAnsi="Calibri" w:cs="Calibri"/>
          <w:color w:val="000000"/>
        </w:rPr>
        <w:t xml:space="preserve">  og</w:t>
      </w:r>
      <w:proofErr w:type="gramEnd"/>
      <w:r w:rsidR="00874FCF" w:rsidRPr="00352DB6">
        <w:rPr>
          <w:rFonts w:ascii="Calibri" w:hAnsi="Calibri" w:cs="Calibri"/>
          <w:color w:val="000000"/>
        </w:rPr>
        <w:t xml:space="preserve"> </w:t>
      </w:r>
      <w:r w:rsidR="00336071" w:rsidRPr="00352DB6">
        <w:rPr>
          <w:rFonts w:ascii="Calibri" w:hAnsi="Calibri" w:cs="Calibri"/>
          <w:color w:val="000000"/>
        </w:rPr>
        <w:t>”</w:t>
      </w:r>
      <w:r w:rsidR="00154F3E" w:rsidRPr="00352DB6">
        <w:rPr>
          <w:rFonts w:ascii="Calibri" w:hAnsi="Calibri" w:cs="Calibri"/>
          <w:color w:val="000000"/>
        </w:rPr>
        <w:t xml:space="preserve">Mobile Web Best </w:t>
      </w:r>
      <w:proofErr w:type="spellStart"/>
      <w:r w:rsidR="00154F3E" w:rsidRPr="00352DB6">
        <w:rPr>
          <w:rFonts w:ascii="Calibri" w:hAnsi="Calibri" w:cs="Calibri"/>
          <w:color w:val="000000"/>
        </w:rPr>
        <w:t>Practices</w:t>
      </w:r>
      <w:proofErr w:type="spellEnd"/>
      <w:r w:rsidR="0096464E" w:rsidRPr="00352DB6">
        <w:rPr>
          <w:rFonts w:ascii="Calibri" w:hAnsi="Calibri" w:cs="Calibri"/>
          <w:color w:val="000000"/>
        </w:rPr>
        <w:t>”</w:t>
      </w:r>
      <w:r w:rsidR="00154F3E" w:rsidRPr="00352DB6">
        <w:rPr>
          <w:rFonts w:ascii="Calibri" w:hAnsi="Calibri" w:cs="Calibri"/>
          <w:color w:val="000000"/>
        </w:rPr>
        <w:t xml:space="preserve">  (MWBP) </w:t>
      </w:r>
      <w:r w:rsidR="00874FCF" w:rsidRPr="00352DB6">
        <w:rPr>
          <w:rFonts w:ascii="Calibri" w:hAnsi="Calibri" w:cs="Calibri"/>
          <w:color w:val="000000"/>
        </w:rPr>
        <w:t xml:space="preserve">kan nevnes. Det er også laget en del dokumentasjon fra W3C som forklarer hvordan man kan utforme løsninger som imøtekommer </w:t>
      </w:r>
      <w:r w:rsidR="00154F3E" w:rsidRPr="00352DB6">
        <w:rPr>
          <w:rFonts w:ascii="Calibri" w:hAnsi="Calibri" w:cs="Calibri"/>
          <w:color w:val="000000"/>
        </w:rPr>
        <w:t>kravene både til WCAG 2.0 og MW</w:t>
      </w:r>
      <w:r w:rsidR="00874FCF" w:rsidRPr="00352DB6">
        <w:rPr>
          <w:rFonts w:ascii="Calibri" w:hAnsi="Calibri" w:cs="Calibri"/>
          <w:color w:val="000000"/>
        </w:rPr>
        <w:t xml:space="preserve">BP i en og samme løsning (se </w:t>
      </w:r>
      <w:bookmarkStart w:id="117" w:name="OLE_LINK18"/>
      <w:bookmarkStart w:id="118" w:name="OLE_LINK19"/>
      <w:bookmarkStart w:id="119" w:name="OLE_LINK16"/>
      <w:bookmarkStart w:id="120" w:name="OLE_LINK17"/>
      <w:r w:rsidR="00513F43" w:rsidRPr="00352DB6">
        <w:rPr>
          <w:rFonts w:ascii="Calibri" w:hAnsi="Calibri" w:cs="Calibri"/>
          <w:color w:val="000000"/>
        </w:rPr>
        <w:t xml:space="preserve">del </w:t>
      </w:r>
      <w:r w:rsidR="00513F43" w:rsidRPr="00352DB6">
        <w:rPr>
          <w:rFonts w:ascii="Calibri" w:hAnsi="Calibri" w:cs="Calibri"/>
          <w:color w:val="000000"/>
        </w:rPr>
        <w:fldChar w:fldCharType="begin"/>
      </w:r>
      <w:r w:rsidR="00513F43" w:rsidRPr="00352DB6">
        <w:rPr>
          <w:rFonts w:ascii="Calibri" w:hAnsi="Calibri" w:cs="Calibri"/>
          <w:color w:val="000000"/>
        </w:rPr>
        <w:instrText xml:space="preserve"> REF _Ref197138254 \r \h </w:instrText>
      </w:r>
      <w:r w:rsidR="00513F43" w:rsidRPr="00352DB6">
        <w:rPr>
          <w:rFonts w:ascii="Calibri" w:hAnsi="Calibri" w:cs="Calibri"/>
          <w:color w:val="000000"/>
        </w:rPr>
      </w:r>
      <w:r w:rsidR="00513F43" w:rsidRPr="00352DB6">
        <w:rPr>
          <w:rFonts w:ascii="Calibri" w:hAnsi="Calibri" w:cs="Calibri"/>
          <w:color w:val="000000"/>
        </w:rPr>
        <w:fldChar w:fldCharType="separate"/>
      </w:r>
      <w:r w:rsidR="00BF247B" w:rsidRPr="00352DB6">
        <w:rPr>
          <w:rFonts w:ascii="Calibri" w:hAnsi="Calibri" w:cs="Calibri"/>
          <w:color w:val="000000"/>
        </w:rPr>
        <w:t>8</w:t>
      </w:r>
      <w:r w:rsidR="00513F43" w:rsidRPr="00352DB6">
        <w:rPr>
          <w:rFonts w:ascii="Calibri" w:hAnsi="Calibri" w:cs="Calibri"/>
          <w:color w:val="000000"/>
        </w:rPr>
        <w:fldChar w:fldCharType="end"/>
      </w:r>
      <w:bookmarkEnd w:id="117"/>
      <w:bookmarkEnd w:id="118"/>
      <w:r w:rsidR="00874FCF" w:rsidRPr="00352DB6">
        <w:rPr>
          <w:rFonts w:ascii="Calibri" w:hAnsi="Calibri" w:cs="Calibri"/>
          <w:color w:val="000000"/>
        </w:rPr>
        <w:t>).</w:t>
      </w:r>
      <w:bookmarkEnd w:id="119"/>
      <w:bookmarkEnd w:id="120"/>
    </w:p>
    <w:p w14:paraId="4DF69620" w14:textId="00D906B7" w:rsidR="00A728D1" w:rsidRPr="00352DB6" w:rsidRDefault="00874FCF" w:rsidP="00304AD0">
      <w:pPr>
        <w:pStyle w:val="BodyText"/>
        <w:widowControl w:val="0"/>
        <w:spacing w:line="100" w:lineRule="atLeast"/>
        <w:rPr>
          <w:rFonts w:ascii="Calibri" w:hAnsi="Calibri" w:cs="Calibri"/>
          <w:color w:val="000000"/>
        </w:rPr>
      </w:pPr>
      <w:r w:rsidRPr="00352DB6">
        <w:rPr>
          <w:rFonts w:ascii="Calibri" w:hAnsi="Calibri" w:cs="Calibri"/>
          <w:color w:val="000000"/>
        </w:rPr>
        <w:t>Før man eval</w:t>
      </w:r>
      <w:r w:rsidR="00FD2DCE" w:rsidRPr="00352DB6">
        <w:rPr>
          <w:rFonts w:ascii="Calibri" w:hAnsi="Calibri" w:cs="Calibri"/>
          <w:color w:val="000000"/>
        </w:rPr>
        <w:t xml:space="preserve">uerer </w:t>
      </w:r>
      <w:r w:rsidRPr="00352DB6">
        <w:rPr>
          <w:rFonts w:ascii="Calibri" w:hAnsi="Calibri" w:cs="Calibri"/>
          <w:color w:val="000000"/>
        </w:rPr>
        <w:t xml:space="preserve">må man </w:t>
      </w:r>
      <w:r w:rsidR="004903CE" w:rsidRPr="00352DB6">
        <w:rPr>
          <w:rFonts w:ascii="Calibri" w:hAnsi="Calibri" w:cs="Calibri"/>
          <w:color w:val="000000"/>
        </w:rPr>
        <w:t>sette seg godt inn i de relevante retningslinjen</w:t>
      </w:r>
      <w:r w:rsidRPr="00352DB6">
        <w:rPr>
          <w:rFonts w:ascii="Calibri" w:hAnsi="Calibri" w:cs="Calibri"/>
          <w:color w:val="000000"/>
        </w:rPr>
        <w:t>e</w:t>
      </w:r>
      <w:r w:rsidR="004903CE" w:rsidRPr="00352DB6">
        <w:rPr>
          <w:rFonts w:ascii="Calibri" w:hAnsi="Calibri" w:cs="Calibri"/>
          <w:color w:val="000000"/>
        </w:rPr>
        <w:t xml:space="preserve"> man skal evaluere opp mot. I en del tilfeller er</w:t>
      </w:r>
      <w:r w:rsidR="002B1A94" w:rsidRPr="00352DB6">
        <w:rPr>
          <w:rFonts w:ascii="Calibri" w:hAnsi="Calibri" w:cs="Calibri"/>
          <w:color w:val="000000"/>
        </w:rPr>
        <w:t xml:space="preserve"> </w:t>
      </w:r>
      <w:r w:rsidR="0007512D" w:rsidRPr="00352DB6">
        <w:rPr>
          <w:rFonts w:ascii="Calibri" w:hAnsi="Calibri" w:cs="Calibri"/>
          <w:color w:val="000000"/>
        </w:rPr>
        <w:t xml:space="preserve">det utformet </w:t>
      </w:r>
      <w:r w:rsidRPr="00352DB6">
        <w:rPr>
          <w:rFonts w:ascii="Calibri" w:hAnsi="Calibri" w:cs="Calibri"/>
          <w:color w:val="000000"/>
        </w:rPr>
        <w:t xml:space="preserve">dokumentasjon som forklarer hvordan man skal evaluere og vurdere. Dette gjelde særlig for WCAG. For WCAG er det også utviklet en rekke verktøy som </w:t>
      </w:r>
      <w:r w:rsidR="00154F3E" w:rsidRPr="00352DB6">
        <w:rPr>
          <w:rFonts w:ascii="Calibri" w:hAnsi="Calibri" w:cs="Calibri"/>
          <w:color w:val="000000"/>
        </w:rPr>
        <w:t xml:space="preserve">kan benyttes for testing av webløsninger. Det er mulig at noen av disse verktøyene kan benyttes for </w:t>
      </w:r>
      <w:proofErr w:type="spellStart"/>
      <w:r w:rsidR="00154F3E" w:rsidRPr="00352DB6">
        <w:rPr>
          <w:rFonts w:ascii="Calibri" w:hAnsi="Calibri" w:cs="Calibri"/>
          <w:color w:val="000000"/>
        </w:rPr>
        <w:t>app</w:t>
      </w:r>
      <w:proofErr w:type="spellEnd"/>
      <w:r w:rsidR="00154F3E" w:rsidRPr="00352DB6">
        <w:rPr>
          <w:rFonts w:ascii="Calibri" w:hAnsi="Calibri" w:cs="Calibri"/>
          <w:color w:val="000000"/>
        </w:rPr>
        <w:t xml:space="preserve"> evaluering også.</w:t>
      </w:r>
      <w:r w:rsidR="007E236A" w:rsidRPr="00352DB6">
        <w:rPr>
          <w:rFonts w:ascii="Calibri" w:hAnsi="Calibri" w:cs="Calibri"/>
          <w:color w:val="000000"/>
        </w:rPr>
        <w:t xml:space="preserve"> I tillegg finnes det verktøy som nevnte </w:t>
      </w:r>
      <w:r w:rsidR="00D03986" w:rsidRPr="00352DB6">
        <w:rPr>
          <w:rFonts w:ascii="Calibri" w:hAnsi="Calibri" w:cs="Calibri"/>
          <w:color w:val="000000"/>
        </w:rPr>
        <w:t xml:space="preserve">Accessibility </w:t>
      </w:r>
      <w:proofErr w:type="spellStart"/>
      <w:r w:rsidR="00D03986" w:rsidRPr="00352DB6">
        <w:rPr>
          <w:rFonts w:ascii="Calibri" w:hAnsi="Calibri" w:cs="Calibri"/>
          <w:color w:val="000000"/>
        </w:rPr>
        <w:t>Inspector</w:t>
      </w:r>
      <w:proofErr w:type="spellEnd"/>
      <w:r w:rsidR="00D03986" w:rsidRPr="00352DB6">
        <w:rPr>
          <w:rFonts w:ascii="Calibri" w:hAnsi="Calibri" w:cs="Calibri"/>
          <w:color w:val="000000"/>
        </w:rPr>
        <w:t xml:space="preserve"> for </w:t>
      </w:r>
      <w:proofErr w:type="spellStart"/>
      <w:r w:rsidR="00D03986" w:rsidRPr="00352DB6">
        <w:rPr>
          <w:rFonts w:ascii="Calibri" w:hAnsi="Calibri" w:cs="Calibri"/>
          <w:color w:val="000000"/>
        </w:rPr>
        <w:t>iOS</w:t>
      </w:r>
      <w:proofErr w:type="spellEnd"/>
      <w:r w:rsidR="007E236A" w:rsidRPr="00352DB6">
        <w:rPr>
          <w:rFonts w:ascii="Calibri" w:hAnsi="Calibri" w:cs="Calibri"/>
          <w:color w:val="000000"/>
        </w:rPr>
        <w:t>.</w:t>
      </w:r>
    </w:p>
    <w:p w14:paraId="07EA1A7A" w14:textId="1BFBEFE2" w:rsidR="002B1A94" w:rsidRPr="00352DB6" w:rsidRDefault="00B75E07"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Heuristikker er </w:t>
      </w:r>
      <w:r w:rsidR="00154F3E" w:rsidRPr="00352DB6">
        <w:rPr>
          <w:rFonts w:ascii="Calibri" w:hAnsi="Calibri" w:cs="Calibri"/>
          <w:color w:val="000000"/>
        </w:rPr>
        <w:t xml:space="preserve">normative utsagn som beskriver hvordan noe skal være </w:t>
      </w:r>
      <w:r w:rsidR="00303631" w:rsidRPr="00352DB6">
        <w:rPr>
          <w:rFonts w:ascii="Calibri" w:hAnsi="Calibri" w:cs="Calibri"/>
          <w:color w:val="000000"/>
        </w:rPr>
        <w:t>utformet for å være tilgjengelig</w:t>
      </w:r>
      <w:r w:rsidRPr="00352DB6">
        <w:rPr>
          <w:rFonts w:ascii="Calibri" w:hAnsi="Calibri" w:cs="Calibri"/>
          <w:color w:val="000000"/>
        </w:rPr>
        <w:t>,</w:t>
      </w:r>
      <w:r w:rsidR="00303631" w:rsidRPr="00352DB6">
        <w:rPr>
          <w:rFonts w:ascii="Calibri" w:hAnsi="Calibri" w:cs="Calibri"/>
          <w:color w:val="000000"/>
        </w:rPr>
        <w:t xml:space="preserve"> </w:t>
      </w:r>
      <w:r w:rsidR="00154F3E" w:rsidRPr="00352DB6">
        <w:rPr>
          <w:rFonts w:ascii="Calibri" w:hAnsi="Calibri" w:cs="Calibri"/>
          <w:color w:val="000000"/>
        </w:rPr>
        <w:t xml:space="preserve">eller spesifikke egenskaper </w:t>
      </w:r>
      <w:r w:rsidR="00303631" w:rsidRPr="00352DB6">
        <w:rPr>
          <w:rFonts w:ascii="Calibri" w:hAnsi="Calibri" w:cs="Calibri"/>
          <w:color w:val="000000"/>
        </w:rPr>
        <w:t xml:space="preserve">og kvaliteter </w:t>
      </w:r>
      <w:r w:rsidR="00154F3E" w:rsidRPr="00352DB6">
        <w:rPr>
          <w:rFonts w:ascii="Calibri" w:hAnsi="Calibri" w:cs="Calibri"/>
          <w:color w:val="000000"/>
        </w:rPr>
        <w:t xml:space="preserve">som et tilgjengelig grensesnitt skal inneha. </w:t>
      </w:r>
      <w:r w:rsidR="00136DA2" w:rsidRPr="00352DB6">
        <w:rPr>
          <w:rFonts w:ascii="Calibri" w:hAnsi="Calibri" w:cs="Calibri"/>
          <w:color w:val="000000"/>
        </w:rPr>
        <w:t xml:space="preserve">De bygger gjerne på retningslinjer, </w:t>
      </w:r>
      <w:r w:rsidR="00FD2DCE" w:rsidRPr="00352DB6">
        <w:rPr>
          <w:rFonts w:ascii="Calibri" w:hAnsi="Calibri" w:cs="Calibri"/>
          <w:color w:val="000000"/>
        </w:rPr>
        <w:t>standarder</w:t>
      </w:r>
      <w:r w:rsidR="00136DA2" w:rsidRPr="00352DB6">
        <w:rPr>
          <w:rFonts w:ascii="Calibri" w:hAnsi="Calibri" w:cs="Calibri"/>
          <w:color w:val="000000"/>
        </w:rPr>
        <w:t xml:space="preserve"> og ”best </w:t>
      </w:r>
      <w:proofErr w:type="spellStart"/>
      <w:r w:rsidR="00136DA2" w:rsidRPr="00352DB6">
        <w:rPr>
          <w:rFonts w:ascii="Calibri" w:hAnsi="Calibri" w:cs="Calibri"/>
          <w:color w:val="000000"/>
        </w:rPr>
        <w:t>practice</w:t>
      </w:r>
      <w:proofErr w:type="spellEnd"/>
      <w:r w:rsidR="00136DA2" w:rsidRPr="00352DB6">
        <w:rPr>
          <w:rFonts w:ascii="Calibri" w:hAnsi="Calibri" w:cs="Calibri"/>
          <w:color w:val="000000"/>
        </w:rPr>
        <w:t xml:space="preserve">”. </w:t>
      </w:r>
      <w:r w:rsidR="00303631" w:rsidRPr="00352DB6">
        <w:rPr>
          <w:rFonts w:ascii="Calibri" w:hAnsi="Calibri" w:cs="Calibri"/>
          <w:color w:val="000000"/>
        </w:rPr>
        <w:t>E</w:t>
      </w:r>
      <w:r w:rsidR="00154F3E" w:rsidRPr="00352DB6">
        <w:rPr>
          <w:rFonts w:ascii="Calibri" w:hAnsi="Calibri" w:cs="Calibri"/>
          <w:color w:val="000000"/>
        </w:rPr>
        <w:t xml:space="preserve">n nærmere beskrivelse av </w:t>
      </w:r>
      <w:r w:rsidR="00303631" w:rsidRPr="00352DB6">
        <w:rPr>
          <w:rFonts w:ascii="Calibri" w:hAnsi="Calibri" w:cs="Calibri"/>
          <w:color w:val="000000"/>
        </w:rPr>
        <w:t>heuristisk evaluering e</w:t>
      </w:r>
      <w:r w:rsidR="00154F3E" w:rsidRPr="00352DB6">
        <w:rPr>
          <w:rFonts w:ascii="Calibri" w:hAnsi="Calibri" w:cs="Calibri"/>
          <w:color w:val="000000"/>
        </w:rPr>
        <w:t>r gitt i metodekapitlet</w:t>
      </w:r>
      <w:r w:rsidR="00303631" w:rsidRPr="00352DB6">
        <w:rPr>
          <w:rFonts w:ascii="Calibri" w:hAnsi="Calibri" w:cs="Calibri"/>
          <w:color w:val="000000"/>
        </w:rPr>
        <w:t xml:space="preserve">, samt metoden belyses i rapporten generelt. Et annet praktisk </w:t>
      </w:r>
      <w:proofErr w:type="gramStart"/>
      <w:r w:rsidR="00303631" w:rsidRPr="00352DB6">
        <w:rPr>
          <w:rFonts w:ascii="Calibri" w:hAnsi="Calibri" w:cs="Calibri"/>
          <w:color w:val="000000"/>
        </w:rPr>
        <w:t xml:space="preserve">eksempel </w:t>
      </w:r>
      <w:r w:rsidR="00154F3E" w:rsidRPr="00352DB6">
        <w:rPr>
          <w:rFonts w:ascii="Calibri" w:hAnsi="Calibri" w:cs="Calibri"/>
          <w:color w:val="000000"/>
        </w:rPr>
        <w:t xml:space="preserve"> </w:t>
      </w:r>
      <w:r w:rsidR="00303631" w:rsidRPr="00352DB6">
        <w:rPr>
          <w:rFonts w:ascii="Calibri" w:hAnsi="Calibri" w:cs="Calibri"/>
          <w:color w:val="000000"/>
        </w:rPr>
        <w:t>på</w:t>
      </w:r>
      <w:proofErr w:type="gramEnd"/>
      <w:r w:rsidR="00303631" w:rsidRPr="00352DB6">
        <w:rPr>
          <w:rFonts w:ascii="Calibri" w:hAnsi="Calibri" w:cs="Calibri"/>
          <w:color w:val="000000"/>
        </w:rPr>
        <w:t xml:space="preserve"> hvordan en heuristisk tilgjengelighetsevaluering kan gjøres i forhold til mobil tilgjengelighet finnes i rapporten </w:t>
      </w:r>
      <w:r w:rsidR="00303631" w:rsidRPr="00352DB6">
        <w:rPr>
          <w:rStyle w:val="BookTitle"/>
          <w:rFonts w:ascii="Calibri" w:hAnsi="Calibri"/>
        </w:rPr>
        <w:t xml:space="preserve">A </w:t>
      </w:r>
      <w:proofErr w:type="spellStart"/>
      <w:r w:rsidR="00303631" w:rsidRPr="00352DB6">
        <w:rPr>
          <w:rStyle w:val="BookTitle"/>
          <w:rFonts w:ascii="Calibri" w:hAnsi="Calibri"/>
        </w:rPr>
        <w:t>Comparison</w:t>
      </w:r>
      <w:proofErr w:type="spellEnd"/>
      <w:r w:rsidR="00303631" w:rsidRPr="00352DB6">
        <w:rPr>
          <w:rStyle w:val="BookTitle"/>
          <w:rFonts w:ascii="Calibri" w:hAnsi="Calibri"/>
        </w:rPr>
        <w:t xml:space="preserve"> </w:t>
      </w:r>
      <w:proofErr w:type="spellStart"/>
      <w:r w:rsidR="00303631" w:rsidRPr="00352DB6">
        <w:rPr>
          <w:rStyle w:val="BookTitle"/>
          <w:rFonts w:ascii="Calibri" w:hAnsi="Calibri"/>
        </w:rPr>
        <w:t>Study</w:t>
      </w:r>
      <w:proofErr w:type="spellEnd"/>
      <w:r w:rsidR="00303631" w:rsidRPr="00352DB6">
        <w:rPr>
          <w:rStyle w:val="BookTitle"/>
          <w:rFonts w:ascii="Calibri" w:hAnsi="Calibri"/>
        </w:rPr>
        <w:t xml:space="preserve"> </w:t>
      </w:r>
      <w:proofErr w:type="spellStart"/>
      <w:r w:rsidR="00303631" w:rsidRPr="00352DB6">
        <w:rPr>
          <w:rStyle w:val="BookTitle"/>
          <w:rFonts w:ascii="Calibri" w:hAnsi="Calibri"/>
        </w:rPr>
        <w:t>between</w:t>
      </w:r>
      <w:proofErr w:type="spellEnd"/>
      <w:r w:rsidR="00303631" w:rsidRPr="00352DB6">
        <w:rPr>
          <w:rStyle w:val="BookTitle"/>
          <w:rFonts w:ascii="Calibri" w:hAnsi="Calibri"/>
        </w:rPr>
        <w:t xml:space="preserve"> a </w:t>
      </w:r>
      <w:proofErr w:type="spellStart"/>
      <w:r w:rsidR="00303631" w:rsidRPr="00352DB6">
        <w:rPr>
          <w:rStyle w:val="BookTitle"/>
          <w:rFonts w:ascii="Calibri" w:hAnsi="Calibri"/>
        </w:rPr>
        <w:t>Heuristic</w:t>
      </w:r>
      <w:proofErr w:type="spellEnd"/>
      <w:r w:rsidR="00303631" w:rsidRPr="00352DB6">
        <w:rPr>
          <w:rStyle w:val="BookTitle"/>
          <w:rFonts w:ascii="Calibri" w:hAnsi="Calibri"/>
        </w:rPr>
        <w:t xml:space="preserve"> Evaluation </w:t>
      </w:r>
      <w:proofErr w:type="spellStart"/>
      <w:r w:rsidR="00303631" w:rsidRPr="00352DB6">
        <w:rPr>
          <w:rStyle w:val="BookTitle"/>
          <w:rFonts w:ascii="Calibri" w:hAnsi="Calibri"/>
        </w:rPr>
        <w:t>Technique</w:t>
      </w:r>
      <w:proofErr w:type="spellEnd"/>
      <w:r w:rsidR="00303631" w:rsidRPr="00352DB6">
        <w:rPr>
          <w:rStyle w:val="BookTitle"/>
          <w:rFonts w:ascii="Calibri" w:hAnsi="Calibri"/>
        </w:rPr>
        <w:t xml:space="preserve"> and End User Trial for Mobile Phone Accessibility</w:t>
      </w:r>
      <w:r w:rsidR="00513F43" w:rsidRPr="00352DB6">
        <w:rPr>
          <w:rStyle w:val="FootnoteReference"/>
          <w:rFonts w:ascii="Calibri" w:hAnsi="Calibri" w:cs="Calibri"/>
          <w:color w:val="000000"/>
        </w:rPr>
        <w:footnoteReference w:id="6"/>
      </w:r>
      <w:r w:rsidR="00513F43" w:rsidRPr="00352DB6">
        <w:rPr>
          <w:rFonts w:ascii="Calibri" w:hAnsi="Calibri" w:cs="Calibri"/>
          <w:color w:val="000000"/>
        </w:rPr>
        <w:t>.</w:t>
      </w:r>
      <w:r w:rsidR="0096464E" w:rsidRPr="00352DB6">
        <w:rPr>
          <w:rFonts w:ascii="Calibri" w:hAnsi="Calibri" w:cs="Calibri"/>
          <w:color w:val="000000"/>
        </w:rPr>
        <w:t xml:space="preserve"> </w:t>
      </w:r>
      <w:r w:rsidR="00136DA2" w:rsidRPr="00352DB6">
        <w:rPr>
          <w:rFonts w:ascii="Calibri" w:hAnsi="Calibri" w:cs="Calibri"/>
          <w:color w:val="000000"/>
        </w:rPr>
        <w:t xml:space="preserve">Det finnes ulike heuristikker man kan benytte (se </w:t>
      </w:r>
      <w:r w:rsidR="00513F43" w:rsidRPr="00352DB6">
        <w:rPr>
          <w:rFonts w:ascii="Calibri" w:hAnsi="Calibri" w:cs="Calibri"/>
          <w:color w:val="000000"/>
        </w:rPr>
        <w:t xml:space="preserve">del </w:t>
      </w:r>
      <w:r w:rsidR="00513F43" w:rsidRPr="00352DB6">
        <w:rPr>
          <w:rFonts w:ascii="Calibri" w:hAnsi="Calibri" w:cs="Calibri"/>
          <w:color w:val="000000"/>
        </w:rPr>
        <w:fldChar w:fldCharType="begin"/>
      </w:r>
      <w:r w:rsidR="00513F43" w:rsidRPr="00352DB6">
        <w:rPr>
          <w:rFonts w:ascii="Calibri" w:hAnsi="Calibri" w:cs="Calibri"/>
          <w:color w:val="000000"/>
        </w:rPr>
        <w:instrText xml:space="preserve"> REF _Ref197138254 \r \h </w:instrText>
      </w:r>
      <w:r w:rsidR="00513F43" w:rsidRPr="00352DB6">
        <w:rPr>
          <w:rFonts w:ascii="Calibri" w:hAnsi="Calibri" w:cs="Calibri"/>
          <w:color w:val="000000"/>
        </w:rPr>
      </w:r>
      <w:r w:rsidR="00513F43" w:rsidRPr="00352DB6">
        <w:rPr>
          <w:rFonts w:ascii="Calibri" w:hAnsi="Calibri" w:cs="Calibri"/>
          <w:color w:val="000000"/>
        </w:rPr>
        <w:fldChar w:fldCharType="separate"/>
      </w:r>
      <w:r w:rsidR="00BF247B" w:rsidRPr="00352DB6">
        <w:rPr>
          <w:rFonts w:ascii="Calibri" w:hAnsi="Calibri" w:cs="Calibri"/>
          <w:color w:val="000000"/>
        </w:rPr>
        <w:t>8</w:t>
      </w:r>
      <w:r w:rsidR="00513F43" w:rsidRPr="00352DB6">
        <w:rPr>
          <w:rFonts w:ascii="Calibri" w:hAnsi="Calibri" w:cs="Calibri"/>
          <w:color w:val="000000"/>
        </w:rPr>
        <w:fldChar w:fldCharType="end"/>
      </w:r>
      <w:r w:rsidR="00136DA2" w:rsidRPr="00352DB6">
        <w:rPr>
          <w:rFonts w:ascii="Calibri" w:hAnsi="Calibri" w:cs="Calibri"/>
          <w:color w:val="000000"/>
        </w:rPr>
        <w:t xml:space="preserve">) eller man kan lage sine egne basert på erfaring og tidligere arbeider slik vi har gjort. Heuristikkene vi har benyttet i dette prosjektet er basert på flere ulike prosjekter hvor man utviklet heuristikker som egner seg for mobilt innhold. Det lønner seg å ha en del erfaring med tilgjengelighet </w:t>
      </w:r>
      <w:r w:rsidR="00A400F8" w:rsidRPr="00352DB6">
        <w:rPr>
          <w:rFonts w:ascii="Calibri" w:hAnsi="Calibri" w:cs="Calibri"/>
          <w:color w:val="000000"/>
        </w:rPr>
        <w:t xml:space="preserve">før </w:t>
      </w:r>
      <w:r w:rsidR="00136DA2" w:rsidRPr="00352DB6">
        <w:rPr>
          <w:rFonts w:ascii="Calibri" w:hAnsi="Calibri" w:cs="Calibri"/>
          <w:color w:val="000000"/>
        </w:rPr>
        <w:t xml:space="preserve">man </w:t>
      </w:r>
      <w:r w:rsidR="00FD2DCE" w:rsidRPr="00352DB6">
        <w:rPr>
          <w:rFonts w:ascii="Calibri" w:hAnsi="Calibri" w:cs="Calibri"/>
          <w:color w:val="000000"/>
        </w:rPr>
        <w:t>benytter</w:t>
      </w:r>
      <w:r w:rsidR="00136DA2" w:rsidRPr="00352DB6">
        <w:rPr>
          <w:rFonts w:ascii="Calibri" w:hAnsi="Calibri" w:cs="Calibri"/>
          <w:color w:val="000000"/>
        </w:rPr>
        <w:t xml:space="preserve"> heuristisk evaluering som metode</w:t>
      </w:r>
      <w:r w:rsidR="00FD2DCE" w:rsidRPr="00352DB6">
        <w:rPr>
          <w:rFonts w:ascii="Calibri" w:hAnsi="Calibri" w:cs="Calibri"/>
          <w:color w:val="000000"/>
        </w:rPr>
        <w:t>. D</w:t>
      </w:r>
      <w:r w:rsidR="00136DA2" w:rsidRPr="00352DB6">
        <w:rPr>
          <w:rFonts w:ascii="Calibri" w:hAnsi="Calibri" w:cs="Calibri"/>
          <w:color w:val="000000"/>
        </w:rPr>
        <w:t xml:space="preserve">en </w:t>
      </w:r>
      <w:r w:rsidR="00FD2DCE" w:rsidRPr="00352DB6">
        <w:rPr>
          <w:rFonts w:ascii="Calibri" w:hAnsi="Calibri" w:cs="Calibri"/>
          <w:color w:val="000000"/>
        </w:rPr>
        <w:t xml:space="preserve">kan ikke erstatte </w:t>
      </w:r>
      <w:r w:rsidR="00136DA2" w:rsidRPr="00352DB6">
        <w:rPr>
          <w:rFonts w:ascii="Calibri" w:hAnsi="Calibri" w:cs="Calibri"/>
          <w:color w:val="000000"/>
        </w:rPr>
        <w:t>brukerutprøvinger og annen brukerkontakt i utviklingsfasen.</w:t>
      </w:r>
    </w:p>
    <w:p w14:paraId="3B066D6C" w14:textId="77777777" w:rsidR="00303631" w:rsidRPr="00352DB6" w:rsidRDefault="00303631" w:rsidP="00303631">
      <w:pPr>
        <w:pStyle w:val="Heading2"/>
        <w:ind w:left="567" w:hanging="567"/>
        <w:rPr>
          <w:rFonts w:ascii="Calibri" w:hAnsi="Calibri"/>
        </w:rPr>
      </w:pPr>
      <w:bookmarkStart w:id="121" w:name="_Toc197096329"/>
      <w:bookmarkStart w:id="122" w:name="_Toc195156183"/>
      <w:r w:rsidRPr="00352DB6">
        <w:rPr>
          <w:rFonts w:ascii="Calibri" w:hAnsi="Calibri"/>
        </w:rPr>
        <w:t>Brukerutprøvinger</w:t>
      </w:r>
      <w:bookmarkEnd w:id="121"/>
    </w:p>
    <w:p w14:paraId="00A09D6F" w14:textId="77777777" w:rsidR="00B20CF7" w:rsidRPr="00352DB6" w:rsidRDefault="00B20CF7"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Man kan avdekke en rekke tilgjengelighetsutfordringer ved å utføre såkalte tekniske tilgjengelighetsevalueringer som baserer seg på retningslinjer, heuristikker og ”best </w:t>
      </w:r>
      <w:proofErr w:type="spellStart"/>
      <w:r w:rsidRPr="00352DB6">
        <w:rPr>
          <w:rFonts w:ascii="Calibri" w:hAnsi="Calibri" w:cs="Calibri"/>
          <w:color w:val="000000"/>
        </w:rPr>
        <w:t>practice</w:t>
      </w:r>
      <w:proofErr w:type="spellEnd"/>
      <w:r w:rsidRPr="00352DB6">
        <w:rPr>
          <w:rFonts w:ascii="Calibri" w:hAnsi="Calibri" w:cs="Calibri"/>
          <w:color w:val="000000"/>
        </w:rPr>
        <w:t>”</w:t>
      </w:r>
      <w:r w:rsidR="00452476" w:rsidRPr="00352DB6">
        <w:rPr>
          <w:rFonts w:ascii="Calibri" w:hAnsi="Calibri" w:cs="Calibri"/>
          <w:color w:val="000000"/>
        </w:rPr>
        <w:t xml:space="preserve">. Dessverre </w:t>
      </w:r>
      <w:r w:rsidRPr="00352DB6">
        <w:rPr>
          <w:rFonts w:ascii="Calibri" w:hAnsi="Calibri" w:cs="Calibri"/>
          <w:color w:val="000000"/>
        </w:rPr>
        <w:t xml:space="preserve">er dette ikke nok for å avdekke alle tilgjengelighetsproblemer, og det er essensielt å involvere virkelige brukere som prøver ut løsningene for å avdekke hvor tilgjengelig – eller ikke – en </w:t>
      </w:r>
      <w:proofErr w:type="spellStart"/>
      <w:r w:rsidRPr="00352DB6">
        <w:rPr>
          <w:rFonts w:ascii="Calibri" w:hAnsi="Calibri" w:cs="Calibri"/>
          <w:color w:val="000000"/>
        </w:rPr>
        <w:t>app</w:t>
      </w:r>
      <w:proofErr w:type="spellEnd"/>
      <w:r w:rsidRPr="00352DB6">
        <w:rPr>
          <w:rFonts w:ascii="Calibri" w:hAnsi="Calibri" w:cs="Calibri"/>
          <w:color w:val="000000"/>
        </w:rPr>
        <w:t xml:space="preserve"> er. </w:t>
      </w:r>
      <w:r w:rsidR="00452476" w:rsidRPr="00352DB6">
        <w:rPr>
          <w:rFonts w:ascii="Calibri" w:hAnsi="Calibri" w:cs="Calibri"/>
          <w:color w:val="000000"/>
        </w:rPr>
        <w:t xml:space="preserve">Det er tross alt brukerne som vet ”hvor skoen trykker”. Det er i realistiske </w:t>
      </w:r>
      <w:r w:rsidR="00452476" w:rsidRPr="00352DB6">
        <w:rPr>
          <w:rFonts w:ascii="Calibri" w:hAnsi="Calibri" w:cs="Calibri"/>
          <w:color w:val="000000"/>
        </w:rPr>
        <w:lastRenderedPageBreak/>
        <w:t>utprøvingssituasjoner hvor bru</w:t>
      </w:r>
      <w:r w:rsidR="00E47B0F" w:rsidRPr="00352DB6">
        <w:rPr>
          <w:rFonts w:ascii="Calibri" w:hAnsi="Calibri" w:cs="Calibri"/>
          <w:color w:val="000000"/>
        </w:rPr>
        <w:t xml:space="preserve">keren benytter sin egen mobiltelefon </w:t>
      </w:r>
      <w:r w:rsidR="00452476" w:rsidRPr="00352DB6">
        <w:rPr>
          <w:rFonts w:ascii="Calibri" w:hAnsi="Calibri" w:cs="Calibri"/>
          <w:color w:val="000000"/>
        </w:rPr>
        <w:t xml:space="preserve">og eventuelle egne tekniske hjelpemidler, at en best får inntrykk av hva slags tilgjengelighetsutfordringer brukerne av en </w:t>
      </w:r>
      <w:proofErr w:type="spellStart"/>
      <w:r w:rsidR="00452476" w:rsidRPr="00352DB6">
        <w:rPr>
          <w:rFonts w:ascii="Calibri" w:hAnsi="Calibri" w:cs="Calibri"/>
          <w:color w:val="000000"/>
        </w:rPr>
        <w:t>app</w:t>
      </w:r>
      <w:proofErr w:type="spellEnd"/>
      <w:r w:rsidR="00452476" w:rsidRPr="00352DB6">
        <w:rPr>
          <w:rFonts w:ascii="Calibri" w:hAnsi="Calibri" w:cs="Calibri"/>
          <w:color w:val="000000"/>
        </w:rPr>
        <w:t xml:space="preserve"> erfarer.</w:t>
      </w:r>
    </w:p>
    <w:p w14:paraId="2CC44C98" w14:textId="77777777" w:rsidR="00452476" w:rsidRPr="00352DB6" w:rsidRDefault="00452476"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Det er en rekke ting man må tenke på når man skal prøve ut en </w:t>
      </w:r>
      <w:proofErr w:type="spellStart"/>
      <w:r w:rsidRPr="00352DB6">
        <w:rPr>
          <w:rFonts w:ascii="Calibri" w:hAnsi="Calibri" w:cs="Calibri"/>
          <w:color w:val="000000"/>
        </w:rPr>
        <w:t>app</w:t>
      </w:r>
      <w:proofErr w:type="spellEnd"/>
      <w:r w:rsidRPr="00352DB6">
        <w:rPr>
          <w:rFonts w:ascii="Calibri" w:hAnsi="Calibri" w:cs="Calibri"/>
          <w:color w:val="000000"/>
        </w:rPr>
        <w:t xml:space="preserve"> med en eller flere brukere. Hvem skal prøve den? </w:t>
      </w:r>
      <w:r w:rsidR="00533156" w:rsidRPr="00352DB6">
        <w:rPr>
          <w:rFonts w:ascii="Calibri" w:hAnsi="Calibri" w:cs="Calibri"/>
          <w:color w:val="000000"/>
        </w:rPr>
        <w:t xml:space="preserve">Hvordan kommer jeg i kontakt med aktuelle brukere, for eksempel personer med redusert funksjonsevne? </w:t>
      </w:r>
      <w:r w:rsidRPr="00352DB6">
        <w:rPr>
          <w:rFonts w:ascii="Calibri" w:hAnsi="Calibri" w:cs="Calibri"/>
          <w:color w:val="000000"/>
        </w:rPr>
        <w:t>Hvor mange</w:t>
      </w:r>
      <w:r w:rsidR="00533156" w:rsidRPr="00352DB6">
        <w:rPr>
          <w:rFonts w:ascii="Calibri" w:hAnsi="Calibri" w:cs="Calibri"/>
          <w:color w:val="000000"/>
        </w:rPr>
        <w:t xml:space="preserve"> bør være med</w:t>
      </w:r>
      <w:r w:rsidRPr="00352DB6">
        <w:rPr>
          <w:rFonts w:ascii="Calibri" w:hAnsi="Calibri" w:cs="Calibri"/>
          <w:color w:val="000000"/>
        </w:rPr>
        <w:t>? Hva skal de gjøre</w:t>
      </w:r>
      <w:r w:rsidR="00533156" w:rsidRPr="00352DB6">
        <w:rPr>
          <w:rFonts w:ascii="Calibri" w:hAnsi="Calibri" w:cs="Calibri"/>
          <w:color w:val="000000"/>
        </w:rPr>
        <w:t xml:space="preserve">? Hvor skal testingen gjennomføres? Skal de få betalt? På hva slags utstyr skal de gjennomføre testingen? Hva med eventuelle tekniske hjelpemidler de benytter? Skal det tas opp på video? Det er mange hensyn som må tas, og mye man lurer på. Under har vi gitt noen kortfattede innspill i stikkordsform på hva man bør tenke på ved brukerutprøvinger av </w:t>
      </w:r>
      <w:proofErr w:type="spellStart"/>
      <w:r w:rsidR="00533156" w:rsidRPr="00352DB6">
        <w:rPr>
          <w:rFonts w:ascii="Calibri" w:hAnsi="Calibri" w:cs="Calibri"/>
          <w:color w:val="000000"/>
        </w:rPr>
        <w:t>app’er</w:t>
      </w:r>
      <w:proofErr w:type="spellEnd"/>
      <w:r w:rsidR="00533156" w:rsidRPr="00352DB6">
        <w:rPr>
          <w:rFonts w:ascii="Calibri" w:hAnsi="Calibri" w:cs="Calibri"/>
          <w:color w:val="000000"/>
        </w:rPr>
        <w:t>.</w:t>
      </w:r>
    </w:p>
    <w:p w14:paraId="01BB2F93" w14:textId="4F75A9BB" w:rsidR="00E47B0F" w:rsidRPr="00352DB6" w:rsidRDefault="000A686E" w:rsidP="00304AD0">
      <w:pPr>
        <w:pStyle w:val="BodyText"/>
        <w:widowControl w:val="0"/>
        <w:spacing w:line="100" w:lineRule="atLeast"/>
        <w:rPr>
          <w:rFonts w:ascii="Calibri" w:hAnsi="Calibri" w:cs="Calibri"/>
          <w:color w:val="000000"/>
        </w:rPr>
      </w:pPr>
      <w:r w:rsidRPr="00352DB6">
        <w:rPr>
          <w:rFonts w:ascii="Calibri" w:hAnsi="Calibri" w:cs="Calibri"/>
          <w:color w:val="000000"/>
        </w:rPr>
        <w:t>Viktige momenter</w:t>
      </w:r>
      <w:r w:rsidR="00B75E07" w:rsidRPr="00352DB6">
        <w:rPr>
          <w:rFonts w:ascii="Calibri" w:hAnsi="Calibri" w:cs="Calibri"/>
          <w:color w:val="000000"/>
        </w:rPr>
        <w:t xml:space="preserve"> </w:t>
      </w:r>
      <w:r w:rsidR="0096464E" w:rsidRPr="00352DB6">
        <w:rPr>
          <w:rFonts w:ascii="Calibri" w:hAnsi="Calibri" w:cs="Calibri"/>
          <w:color w:val="000000"/>
        </w:rPr>
        <w:t>ved gjennomføring av brukertester</w:t>
      </w:r>
      <w:r w:rsidR="00B75E07" w:rsidRPr="00352DB6">
        <w:rPr>
          <w:rFonts w:ascii="Calibri" w:hAnsi="Calibri" w:cs="Calibri"/>
          <w:color w:val="000000"/>
        </w:rPr>
        <w:t>:</w:t>
      </w:r>
    </w:p>
    <w:p w14:paraId="051CDCE8" w14:textId="77777777" w:rsidR="00E47B0F" w:rsidRPr="00352DB6" w:rsidRDefault="00E47B0F" w:rsidP="00D111DB">
      <w:pPr>
        <w:pStyle w:val="BodyText"/>
        <w:numPr>
          <w:ilvl w:val="0"/>
          <w:numId w:val="27"/>
        </w:numPr>
        <w:rPr>
          <w:rFonts w:ascii="Calibri" w:hAnsi="Calibri"/>
        </w:rPr>
      </w:pPr>
      <w:r w:rsidRPr="00352DB6">
        <w:rPr>
          <w:rFonts w:ascii="Calibri" w:hAnsi="Calibri"/>
        </w:rPr>
        <w:t>Hvordan har andre testet før – sette deg inn i litteraturen</w:t>
      </w:r>
      <w:r w:rsidR="00B75E07" w:rsidRPr="00352DB6">
        <w:rPr>
          <w:rFonts w:ascii="Calibri" w:hAnsi="Calibri"/>
        </w:rPr>
        <w:t xml:space="preserve"> og skriftlig informasjon</w:t>
      </w:r>
      <w:r w:rsidRPr="00352DB6">
        <w:rPr>
          <w:rFonts w:ascii="Calibri" w:hAnsi="Calibri"/>
        </w:rPr>
        <w:t>!</w:t>
      </w:r>
    </w:p>
    <w:p w14:paraId="3F53587C" w14:textId="77777777" w:rsidR="005F53F1" w:rsidRPr="00352DB6" w:rsidRDefault="00E47B0F" w:rsidP="00D111DB">
      <w:pPr>
        <w:pStyle w:val="BodyText"/>
        <w:numPr>
          <w:ilvl w:val="0"/>
          <w:numId w:val="27"/>
        </w:numPr>
        <w:rPr>
          <w:rFonts w:ascii="Calibri" w:hAnsi="Calibri"/>
        </w:rPr>
      </w:pPr>
      <w:r w:rsidRPr="00352DB6">
        <w:rPr>
          <w:rFonts w:ascii="Calibri" w:hAnsi="Calibri"/>
        </w:rPr>
        <w:t xml:space="preserve">Avgjør målgruppe – hvem er det aktuelt å </w:t>
      </w:r>
      <w:r w:rsidR="00D111DB" w:rsidRPr="00352DB6">
        <w:rPr>
          <w:rFonts w:ascii="Calibri" w:hAnsi="Calibri"/>
        </w:rPr>
        <w:t xml:space="preserve">teste </w:t>
      </w:r>
      <w:r w:rsidRPr="00352DB6">
        <w:rPr>
          <w:rFonts w:ascii="Calibri" w:hAnsi="Calibri"/>
        </w:rPr>
        <w:t>med?</w:t>
      </w:r>
      <w:r w:rsidR="003F3F22" w:rsidRPr="00352DB6">
        <w:rPr>
          <w:rFonts w:ascii="Calibri" w:hAnsi="Calibri"/>
        </w:rPr>
        <w:t xml:space="preserve"> Prøv å få en bredde i type utformingsbehov blant de som deltar, for eksempel personer med synshemming, dysleksi, </w:t>
      </w:r>
      <w:r w:rsidR="00D111DB" w:rsidRPr="00352DB6">
        <w:rPr>
          <w:rFonts w:ascii="Calibri" w:hAnsi="Calibri"/>
        </w:rPr>
        <w:t xml:space="preserve">og </w:t>
      </w:r>
      <w:r w:rsidR="003F3F22" w:rsidRPr="00352DB6">
        <w:rPr>
          <w:rFonts w:ascii="Calibri" w:hAnsi="Calibri"/>
        </w:rPr>
        <w:t>beve</w:t>
      </w:r>
      <w:r w:rsidR="00D111DB" w:rsidRPr="00352DB6">
        <w:rPr>
          <w:rFonts w:ascii="Calibri" w:hAnsi="Calibri"/>
        </w:rPr>
        <w:t xml:space="preserve">gelsesvansker. Tester du med bare en eller noen få grupper, </w:t>
      </w:r>
      <w:r w:rsidR="003F3F22" w:rsidRPr="00352DB6">
        <w:rPr>
          <w:rFonts w:ascii="Calibri" w:hAnsi="Calibri"/>
        </w:rPr>
        <w:t>kan du risikere at viktige tilgjengelighetsutfordringer ikke blir fanget opp.</w:t>
      </w:r>
    </w:p>
    <w:p w14:paraId="7B76559A" w14:textId="77777777" w:rsidR="00E47B0F" w:rsidRPr="00352DB6" w:rsidRDefault="00E47B0F" w:rsidP="00D111DB">
      <w:pPr>
        <w:pStyle w:val="BodyText"/>
        <w:numPr>
          <w:ilvl w:val="0"/>
          <w:numId w:val="27"/>
        </w:numPr>
        <w:rPr>
          <w:rFonts w:ascii="Calibri" w:hAnsi="Calibri"/>
        </w:rPr>
      </w:pPr>
      <w:r w:rsidRPr="00352DB6">
        <w:rPr>
          <w:rFonts w:ascii="Calibri" w:hAnsi="Calibri"/>
        </w:rPr>
        <w:t xml:space="preserve">Finn ut hvordan du kan komme i kontakt med </w:t>
      </w:r>
      <w:r w:rsidR="005F53F1" w:rsidRPr="00352DB6">
        <w:rPr>
          <w:rFonts w:ascii="Calibri" w:hAnsi="Calibri"/>
        </w:rPr>
        <w:t>potensielle brukere, for eksempel gjennom ulike brukerorganisasjoner som Blindeforbundet, Dysleksi Norge etc.</w:t>
      </w:r>
      <w:r w:rsidR="00034CD7" w:rsidRPr="00352DB6">
        <w:rPr>
          <w:rFonts w:ascii="Calibri" w:hAnsi="Calibri"/>
        </w:rPr>
        <w:t xml:space="preserve"> </w:t>
      </w:r>
      <w:r w:rsidR="005F53F1" w:rsidRPr="00352DB6">
        <w:rPr>
          <w:rFonts w:ascii="Calibri" w:hAnsi="Calibri"/>
        </w:rPr>
        <w:t>Lær deg mest mulig om målgruppen(ene).</w:t>
      </w:r>
    </w:p>
    <w:p w14:paraId="05BEF5FA" w14:textId="77777777" w:rsidR="00C51BA7" w:rsidRPr="00352DB6" w:rsidRDefault="00C51BA7" w:rsidP="00C51BA7">
      <w:pPr>
        <w:pStyle w:val="BodyText"/>
        <w:numPr>
          <w:ilvl w:val="0"/>
          <w:numId w:val="27"/>
        </w:numPr>
        <w:rPr>
          <w:rFonts w:ascii="Calibri" w:hAnsi="Calibri"/>
        </w:rPr>
      </w:pPr>
      <w:r w:rsidRPr="00352DB6">
        <w:rPr>
          <w:rFonts w:ascii="Calibri" w:hAnsi="Calibri"/>
        </w:rPr>
        <w:t xml:space="preserve">Tilby gavekort eller annet for å gjøre det attraktivt å delta. Rekruttering kan ta veldig </w:t>
      </w:r>
      <w:r w:rsidR="00B75E07" w:rsidRPr="00352DB6">
        <w:rPr>
          <w:rFonts w:ascii="Calibri" w:hAnsi="Calibri"/>
        </w:rPr>
        <w:t>mye</w:t>
      </w:r>
      <w:r w:rsidRPr="00352DB6">
        <w:rPr>
          <w:rFonts w:ascii="Calibri" w:hAnsi="Calibri"/>
        </w:rPr>
        <w:t xml:space="preserve"> tid, og enhver ”gulrot” som gjør det enklere å rekruttere er en fordel.</w:t>
      </w:r>
    </w:p>
    <w:p w14:paraId="09EF2335" w14:textId="77777777" w:rsidR="00C51BA7" w:rsidRPr="00352DB6" w:rsidRDefault="00C51BA7" w:rsidP="00C51BA7">
      <w:pPr>
        <w:pStyle w:val="BodyText"/>
        <w:numPr>
          <w:ilvl w:val="0"/>
          <w:numId w:val="27"/>
        </w:numPr>
        <w:rPr>
          <w:rFonts w:ascii="Calibri" w:hAnsi="Calibri"/>
        </w:rPr>
      </w:pPr>
      <w:r w:rsidRPr="00352DB6">
        <w:rPr>
          <w:rFonts w:ascii="Calibri" w:hAnsi="Calibri"/>
        </w:rPr>
        <w:t>Vær fleksibel på tid og sted for gjennomføring dersom dette er praktisk mulig.</w:t>
      </w:r>
    </w:p>
    <w:p w14:paraId="36266240" w14:textId="77777777" w:rsidR="000A686E" w:rsidRPr="00352DB6" w:rsidRDefault="000A686E" w:rsidP="00D111DB">
      <w:pPr>
        <w:pStyle w:val="BodyText"/>
        <w:numPr>
          <w:ilvl w:val="0"/>
          <w:numId w:val="27"/>
        </w:numPr>
        <w:rPr>
          <w:rFonts w:ascii="Calibri" w:hAnsi="Calibri"/>
        </w:rPr>
      </w:pPr>
      <w:r w:rsidRPr="00352DB6">
        <w:rPr>
          <w:rFonts w:ascii="Calibri" w:hAnsi="Calibri"/>
        </w:rPr>
        <w:t xml:space="preserve">Hvor mange ønsker du å teste med, og skal det bare testes en gang eller i flere iterasjoner i takt med utviklingen og forbedringen av </w:t>
      </w:r>
      <w:proofErr w:type="spellStart"/>
      <w:r w:rsidRPr="00352DB6">
        <w:rPr>
          <w:rFonts w:ascii="Calibri" w:hAnsi="Calibri"/>
        </w:rPr>
        <w:t>app’en</w:t>
      </w:r>
      <w:proofErr w:type="spellEnd"/>
      <w:r w:rsidRPr="00352DB6">
        <w:rPr>
          <w:rFonts w:ascii="Calibri" w:hAnsi="Calibri"/>
        </w:rPr>
        <w:t>?</w:t>
      </w:r>
    </w:p>
    <w:p w14:paraId="7993FB5A" w14:textId="77777777" w:rsidR="000A686E" w:rsidRPr="00352DB6" w:rsidRDefault="00E47B0F" w:rsidP="00D111DB">
      <w:pPr>
        <w:pStyle w:val="BodyText"/>
        <w:numPr>
          <w:ilvl w:val="0"/>
          <w:numId w:val="27"/>
        </w:numPr>
        <w:rPr>
          <w:rFonts w:ascii="Calibri" w:hAnsi="Calibri"/>
        </w:rPr>
      </w:pPr>
      <w:r w:rsidRPr="00352DB6">
        <w:rPr>
          <w:rFonts w:ascii="Calibri" w:hAnsi="Calibri"/>
        </w:rPr>
        <w:t xml:space="preserve">Avklar hva du ønsker å fokusere på i </w:t>
      </w:r>
      <w:proofErr w:type="spellStart"/>
      <w:r w:rsidRPr="00352DB6">
        <w:rPr>
          <w:rFonts w:ascii="Calibri" w:hAnsi="Calibri"/>
        </w:rPr>
        <w:t>app’en</w:t>
      </w:r>
      <w:proofErr w:type="spellEnd"/>
      <w:r w:rsidRPr="00352DB6">
        <w:rPr>
          <w:rFonts w:ascii="Calibri" w:hAnsi="Calibri"/>
        </w:rPr>
        <w:t>. Vil du teste hele</w:t>
      </w:r>
      <w:r w:rsidR="005F53F1" w:rsidRPr="00352DB6">
        <w:rPr>
          <w:rFonts w:ascii="Calibri" w:hAnsi="Calibri"/>
        </w:rPr>
        <w:t xml:space="preserve"> </w:t>
      </w:r>
      <w:proofErr w:type="spellStart"/>
      <w:r w:rsidR="005F53F1" w:rsidRPr="00352DB6">
        <w:rPr>
          <w:rFonts w:ascii="Calibri" w:hAnsi="Calibri"/>
        </w:rPr>
        <w:t>app’en</w:t>
      </w:r>
      <w:proofErr w:type="spellEnd"/>
      <w:r w:rsidRPr="00352DB6">
        <w:rPr>
          <w:rFonts w:ascii="Calibri" w:hAnsi="Calibri"/>
        </w:rPr>
        <w:t>, eller er det visse aspekter du vil fokusere på?</w:t>
      </w:r>
    </w:p>
    <w:p w14:paraId="3D1E9E30" w14:textId="77777777" w:rsidR="00C51BA7" w:rsidRPr="00352DB6" w:rsidRDefault="00C51BA7" w:rsidP="00C51BA7">
      <w:pPr>
        <w:pStyle w:val="BodyText"/>
        <w:numPr>
          <w:ilvl w:val="0"/>
          <w:numId w:val="27"/>
        </w:numPr>
        <w:rPr>
          <w:rFonts w:ascii="Calibri" w:hAnsi="Calibri"/>
        </w:rPr>
      </w:pPr>
      <w:r w:rsidRPr="00352DB6">
        <w:rPr>
          <w:rFonts w:ascii="Calibri" w:hAnsi="Calibri"/>
        </w:rPr>
        <w:t xml:space="preserve">Utfør tekniske tilgjengelighetsevalueringer i forkant, </w:t>
      </w:r>
      <w:proofErr w:type="gramStart"/>
      <w:r w:rsidRPr="00352DB6">
        <w:rPr>
          <w:rFonts w:ascii="Calibri" w:hAnsi="Calibri"/>
        </w:rPr>
        <w:t>og</w:t>
      </w:r>
      <w:proofErr w:type="gramEnd"/>
      <w:r w:rsidRPr="00352DB6">
        <w:rPr>
          <w:rFonts w:ascii="Calibri" w:hAnsi="Calibri"/>
        </w:rPr>
        <w:t xml:space="preserve"> utbedre eventuelle tilgjengelighetsproblemer. Det kan særlig være aktuelt å fokusere på de utbedringene du har gjort i </w:t>
      </w:r>
      <w:proofErr w:type="spellStart"/>
      <w:r w:rsidRPr="00352DB6">
        <w:rPr>
          <w:rFonts w:ascii="Calibri" w:hAnsi="Calibri"/>
        </w:rPr>
        <w:t>app’en</w:t>
      </w:r>
      <w:proofErr w:type="spellEnd"/>
      <w:r w:rsidRPr="00352DB6">
        <w:rPr>
          <w:rFonts w:ascii="Calibri" w:hAnsi="Calibri"/>
        </w:rPr>
        <w:t xml:space="preserve"> når du skal gjennomføre brukertesting.</w:t>
      </w:r>
    </w:p>
    <w:p w14:paraId="5AA75FE4" w14:textId="3CD6FBE1" w:rsidR="00C51BA7" w:rsidRPr="00352DB6" w:rsidRDefault="00C51BA7" w:rsidP="00C51BA7">
      <w:pPr>
        <w:pStyle w:val="BodyText"/>
        <w:numPr>
          <w:ilvl w:val="0"/>
          <w:numId w:val="27"/>
        </w:numPr>
        <w:rPr>
          <w:rFonts w:ascii="Calibri" w:hAnsi="Calibri"/>
        </w:rPr>
      </w:pPr>
      <w:r w:rsidRPr="00352DB6">
        <w:rPr>
          <w:rFonts w:ascii="Calibri" w:hAnsi="Calibri"/>
        </w:rPr>
        <w:t xml:space="preserve">Velg ut konkrete oppgaver som skal gjennomføres, og </w:t>
      </w:r>
      <w:r w:rsidR="0040259F" w:rsidRPr="00352DB6">
        <w:rPr>
          <w:rFonts w:ascii="Calibri" w:hAnsi="Calibri"/>
        </w:rPr>
        <w:t>bestem deg for opplegg. Lag en i</w:t>
      </w:r>
      <w:r w:rsidRPr="00352DB6">
        <w:rPr>
          <w:rFonts w:ascii="Calibri" w:hAnsi="Calibri"/>
        </w:rPr>
        <w:t>ntervjuguide</w:t>
      </w:r>
      <w:r w:rsidR="00C85064" w:rsidRPr="00352DB6">
        <w:rPr>
          <w:rFonts w:ascii="Calibri" w:hAnsi="Calibri"/>
        </w:rPr>
        <w:t xml:space="preserve"> eller </w:t>
      </w:r>
      <w:r w:rsidRPr="00352DB6">
        <w:rPr>
          <w:rFonts w:ascii="Calibri" w:hAnsi="Calibri"/>
        </w:rPr>
        <w:t>protokoll som du følger for hver test.</w:t>
      </w:r>
    </w:p>
    <w:p w14:paraId="6216A077" w14:textId="1E89C274" w:rsidR="00033C53" w:rsidRPr="00352DB6" w:rsidRDefault="00033C53" w:rsidP="00D111DB">
      <w:pPr>
        <w:pStyle w:val="BodyText"/>
        <w:numPr>
          <w:ilvl w:val="0"/>
          <w:numId w:val="27"/>
        </w:numPr>
        <w:rPr>
          <w:rFonts w:ascii="Calibri" w:hAnsi="Calibri"/>
        </w:rPr>
      </w:pPr>
      <w:r w:rsidRPr="00352DB6">
        <w:rPr>
          <w:rFonts w:ascii="Calibri" w:hAnsi="Calibri"/>
        </w:rPr>
        <w:t>En test bør ikke vare mer enn 1,5 timer idet det kan være ganske slitsomt å delta. Legg in</w:t>
      </w:r>
      <w:r w:rsidR="0040259F" w:rsidRPr="00352DB6">
        <w:rPr>
          <w:rFonts w:ascii="Calibri" w:hAnsi="Calibri"/>
        </w:rPr>
        <w:t>n</w:t>
      </w:r>
      <w:r w:rsidRPr="00352DB6">
        <w:rPr>
          <w:rFonts w:ascii="Calibri" w:hAnsi="Calibri"/>
        </w:rPr>
        <w:t xml:space="preserve"> korte pauser.</w:t>
      </w:r>
    </w:p>
    <w:p w14:paraId="1916F1FD" w14:textId="77777777" w:rsidR="00C51BA7" w:rsidRPr="00352DB6" w:rsidRDefault="00C51BA7" w:rsidP="00C51BA7">
      <w:pPr>
        <w:pStyle w:val="BodyText"/>
        <w:numPr>
          <w:ilvl w:val="0"/>
          <w:numId w:val="27"/>
        </w:numPr>
        <w:rPr>
          <w:rFonts w:ascii="Calibri" w:hAnsi="Calibri"/>
        </w:rPr>
      </w:pPr>
      <w:r w:rsidRPr="00352DB6">
        <w:rPr>
          <w:rFonts w:ascii="Calibri" w:hAnsi="Calibri"/>
        </w:rPr>
        <w:t xml:space="preserve">Hvor ønsker du å gjennomføre testene? Dette bør være i stille og rolig omgivelser uten forstyrrende elementer. </w:t>
      </w:r>
    </w:p>
    <w:p w14:paraId="204E3AF3" w14:textId="77777777" w:rsidR="00033C53" w:rsidRPr="00352DB6" w:rsidRDefault="00033C53" w:rsidP="00D111DB">
      <w:pPr>
        <w:pStyle w:val="BodyText"/>
        <w:numPr>
          <w:ilvl w:val="0"/>
          <w:numId w:val="27"/>
        </w:numPr>
        <w:rPr>
          <w:rFonts w:ascii="Calibri" w:hAnsi="Calibri"/>
        </w:rPr>
      </w:pPr>
      <w:r w:rsidRPr="00352DB6">
        <w:rPr>
          <w:rFonts w:ascii="Calibri" w:hAnsi="Calibri"/>
        </w:rPr>
        <w:t xml:space="preserve">Gjennomfør en pilotutprøving på 1 eller 2 personer før du begynner med </w:t>
      </w:r>
      <w:proofErr w:type="spellStart"/>
      <w:r w:rsidRPr="00352DB6">
        <w:rPr>
          <w:rFonts w:ascii="Calibri" w:hAnsi="Calibri"/>
        </w:rPr>
        <w:t>hovedtestingen</w:t>
      </w:r>
      <w:proofErr w:type="spellEnd"/>
      <w:r w:rsidRPr="00352DB6">
        <w:rPr>
          <w:rFonts w:ascii="Calibri" w:hAnsi="Calibri"/>
        </w:rPr>
        <w:t>. Da får du prøvd ut opplegget, og får en indikasjon på hvordan det vil bli å gjennomføre testene i forhold til tidsbruk, oppgavenes egnethet etc.</w:t>
      </w:r>
    </w:p>
    <w:p w14:paraId="74382D0E" w14:textId="77777777" w:rsidR="000A686E" w:rsidRPr="00352DB6" w:rsidRDefault="00034CD7" w:rsidP="00D111DB">
      <w:pPr>
        <w:pStyle w:val="BodyText"/>
        <w:numPr>
          <w:ilvl w:val="0"/>
          <w:numId w:val="27"/>
        </w:numPr>
        <w:rPr>
          <w:rFonts w:ascii="Calibri" w:hAnsi="Calibri"/>
        </w:rPr>
      </w:pPr>
      <w:r w:rsidRPr="00352DB6">
        <w:rPr>
          <w:rFonts w:ascii="Calibri" w:hAnsi="Calibri"/>
        </w:rPr>
        <w:t xml:space="preserve">Skal testen utføres </w:t>
      </w:r>
      <w:r w:rsidR="000A686E" w:rsidRPr="00352DB6">
        <w:rPr>
          <w:rFonts w:ascii="Calibri" w:hAnsi="Calibri"/>
        </w:rPr>
        <w:t>på brukers egen mobil eller på en mobil du tilbyr? For at testen skal bli så realistisk som mulig bør den utføres på brukers egen mobil og med de tekniske hjelpemidlene som han eller hun bruker til daglig.</w:t>
      </w:r>
    </w:p>
    <w:p w14:paraId="2A255571" w14:textId="77777777" w:rsidR="000A686E" w:rsidRPr="00352DB6" w:rsidRDefault="000A686E" w:rsidP="00D111DB">
      <w:pPr>
        <w:pStyle w:val="BodyText"/>
        <w:numPr>
          <w:ilvl w:val="0"/>
          <w:numId w:val="27"/>
        </w:numPr>
        <w:rPr>
          <w:rFonts w:ascii="Calibri" w:hAnsi="Calibri"/>
        </w:rPr>
      </w:pPr>
      <w:r w:rsidRPr="00352DB6">
        <w:rPr>
          <w:rFonts w:ascii="Calibri" w:hAnsi="Calibri"/>
        </w:rPr>
        <w:t xml:space="preserve">Sett deg inn de mest brukte tekniske hjelpemidlene som benyttes på mobiltelefoner. Dette er for eksempel skjermlesere, forstørringsprogrammer, </w:t>
      </w:r>
      <w:r w:rsidR="00034CD7" w:rsidRPr="00352DB6">
        <w:rPr>
          <w:rFonts w:ascii="Calibri" w:hAnsi="Calibri"/>
        </w:rPr>
        <w:t xml:space="preserve">små trådløse </w:t>
      </w:r>
      <w:r w:rsidR="001F7586" w:rsidRPr="00352DB6">
        <w:rPr>
          <w:rFonts w:ascii="Calibri" w:hAnsi="Calibri"/>
        </w:rPr>
        <w:t>punktskrifts tastaturer</w:t>
      </w:r>
      <w:r w:rsidR="00034CD7" w:rsidRPr="00352DB6">
        <w:rPr>
          <w:rFonts w:ascii="Calibri" w:hAnsi="Calibri"/>
        </w:rPr>
        <w:t xml:space="preserve">, </w:t>
      </w:r>
      <w:r w:rsidRPr="00352DB6">
        <w:rPr>
          <w:rFonts w:ascii="Calibri" w:hAnsi="Calibri"/>
        </w:rPr>
        <w:t>alternative betjeningsmetoder</w:t>
      </w:r>
      <w:r w:rsidR="00034CD7" w:rsidRPr="00352DB6">
        <w:rPr>
          <w:rFonts w:ascii="Calibri" w:hAnsi="Calibri"/>
        </w:rPr>
        <w:t xml:space="preserve"> som eksterne tastaturer</w:t>
      </w:r>
      <w:r w:rsidRPr="00352DB6">
        <w:rPr>
          <w:rFonts w:ascii="Calibri" w:hAnsi="Calibri"/>
        </w:rPr>
        <w:t>, oppkoblinger opp mot eksternt lydutstyr som høreapparat med flere.</w:t>
      </w:r>
    </w:p>
    <w:p w14:paraId="754BA47E" w14:textId="77777777" w:rsidR="00E47B0F" w:rsidRPr="00352DB6" w:rsidRDefault="005F53F1" w:rsidP="00D111DB">
      <w:pPr>
        <w:pStyle w:val="BodyText"/>
        <w:numPr>
          <w:ilvl w:val="0"/>
          <w:numId w:val="27"/>
        </w:numPr>
        <w:rPr>
          <w:rFonts w:ascii="Calibri" w:hAnsi="Calibri"/>
        </w:rPr>
      </w:pPr>
      <w:r w:rsidRPr="00352DB6">
        <w:rPr>
          <w:rFonts w:ascii="Calibri" w:hAnsi="Calibri"/>
        </w:rPr>
        <w:lastRenderedPageBreak/>
        <w:t xml:space="preserve">Tenk over hva slags informasjon og data du ønsker å samle inn, og tenk på hva slags utstyr du trenger for å samle inn dette, for eksempel </w:t>
      </w:r>
      <w:r w:rsidR="00365D5A" w:rsidRPr="00352DB6">
        <w:rPr>
          <w:rFonts w:ascii="Calibri" w:hAnsi="Calibri"/>
        </w:rPr>
        <w:t xml:space="preserve">tid, </w:t>
      </w:r>
      <w:r w:rsidRPr="00352DB6">
        <w:rPr>
          <w:rFonts w:ascii="Calibri" w:hAnsi="Calibri"/>
        </w:rPr>
        <w:t xml:space="preserve">lydopptak, bilder, video med flere. Det finnes også andre mer </w:t>
      </w:r>
      <w:proofErr w:type="gramStart"/>
      <w:r w:rsidRPr="00352DB6">
        <w:rPr>
          <w:rFonts w:ascii="Calibri" w:hAnsi="Calibri"/>
        </w:rPr>
        <w:t>avanserte</w:t>
      </w:r>
      <w:proofErr w:type="gramEnd"/>
      <w:r w:rsidRPr="00352DB6">
        <w:rPr>
          <w:rFonts w:ascii="Calibri" w:hAnsi="Calibri"/>
        </w:rPr>
        <w:t xml:space="preserve"> i</w:t>
      </w:r>
      <w:r w:rsidR="00E47B0F" w:rsidRPr="00352DB6">
        <w:rPr>
          <w:rFonts w:ascii="Calibri" w:hAnsi="Calibri"/>
        </w:rPr>
        <w:t>nnsamlingsverktøy</w:t>
      </w:r>
      <w:r w:rsidRPr="00352DB6">
        <w:rPr>
          <w:rFonts w:ascii="Calibri" w:hAnsi="Calibri"/>
        </w:rPr>
        <w:t xml:space="preserve"> som blikksporing (</w:t>
      </w:r>
      <w:proofErr w:type="spellStart"/>
      <w:r w:rsidRPr="00352DB6">
        <w:rPr>
          <w:rFonts w:ascii="Calibri" w:hAnsi="Calibri"/>
        </w:rPr>
        <w:t>eye</w:t>
      </w:r>
      <w:proofErr w:type="spellEnd"/>
      <w:r w:rsidRPr="00352DB6">
        <w:rPr>
          <w:rFonts w:ascii="Calibri" w:hAnsi="Calibri"/>
        </w:rPr>
        <w:t xml:space="preserve"> </w:t>
      </w:r>
      <w:proofErr w:type="spellStart"/>
      <w:r w:rsidRPr="00352DB6">
        <w:rPr>
          <w:rFonts w:ascii="Calibri" w:hAnsi="Calibri"/>
        </w:rPr>
        <w:t>tracking</w:t>
      </w:r>
      <w:proofErr w:type="spellEnd"/>
      <w:r w:rsidRPr="00352DB6">
        <w:rPr>
          <w:rFonts w:ascii="Calibri" w:hAnsi="Calibri"/>
        </w:rPr>
        <w:t xml:space="preserve">) og </w:t>
      </w:r>
      <w:proofErr w:type="spellStart"/>
      <w:r w:rsidRPr="00352DB6">
        <w:rPr>
          <w:rFonts w:ascii="Calibri" w:hAnsi="Calibri"/>
        </w:rPr>
        <w:t>Morae</w:t>
      </w:r>
      <w:proofErr w:type="spellEnd"/>
      <w:r w:rsidRPr="00352DB6">
        <w:rPr>
          <w:rFonts w:ascii="Calibri" w:hAnsi="Calibri"/>
        </w:rPr>
        <w:t xml:space="preserve"> som er et avansert verktøy som ofte benyttes til brukskvalitetsstudier.</w:t>
      </w:r>
    </w:p>
    <w:p w14:paraId="71F26ACF" w14:textId="77777777" w:rsidR="00C51BA7" w:rsidRPr="00352DB6" w:rsidRDefault="00C51BA7" w:rsidP="00C51BA7">
      <w:pPr>
        <w:pStyle w:val="BodyText"/>
        <w:numPr>
          <w:ilvl w:val="0"/>
          <w:numId w:val="27"/>
        </w:numPr>
        <w:rPr>
          <w:rFonts w:ascii="Calibri" w:hAnsi="Calibri"/>
        </w:rPr>
      </w:pPr>
      <w:r w:rsidRPr="00352DB6">
        <w:rPr>
          <w:rFonts w:ascii="Calibri" w:hAnsi="Calibri"/>
        </w:rPr>
        <w:t xml:space="preserve">Avklar om du må innhente tillatelser fra offentlige myndigheter for å gjennomføre testene og lagre informasjonen fra disse. Dette gjelder særlig potensielt sensitive personopplysninger. Undersøk om det er </w:t>
      </w:r>
      <w:proofErr w:type="gramStart"/>
      <w:r w:rsidRPr="00352DB6">
        <w:rPr>
          <w:rFonts w:ascii="Calibri" w:hAnsi="Calibri"/>
        </w:rPr>
        <w:t>noen</w:t>
      </w:r>
      <w:proofErr w:type="gramEnd"/>
      <w:r w:rsidRPr="00352DB6">
        <w:rPr>
          <w:rFonts w:ascii="Calibri" w:hAnsi="Calibri"/>
        </w:rPr>
        <w:t xml:space="preserve"> personvernanliggende som må avklares. Lag et informasjons- og samtykkeskriv som du gir til de som skal være med.</w:t>
      </w:r>
    </w:p>
    <w:p w14:paraId="7BF87CE9" w14:textId="77777777" w:rsidR="00365D5A" w:rsidRPr="00352DB6" w:rsidRDefault="00365D5A" w:rsidP="00D111DB">
      <w:pPr>
        <w:pStyle w:val="BodyText"/>
        <w:numPr>
          <w:ilvl w:val="0"/>
          <w:numId w:val="27"/>
        </w:numPr>
        <w:rPr>
          <w:rFonts w:ascii="Calibri" w:hAnsi="Calibri"/>
        </w:rPr>
      </w:pPr>
      <w:r w:rsidRPr="00352DB6">
        <w:rPr>
          <w:rFonts w:ascii="Calibri" w:hAnsi="Calibri"/>
        </w:rPr>
        <w:t>La gjerne brukerne ”tenke høy”, kommentere og stille spørsmål mens de holder på. Dette gir deg et rikt datamateriale.</w:t>
      </w:r>
    </w:p>
    <w:p w14:paraId="06DCDE46" w14:textId="77777777" w:rsidR="00E47B0F" w:rsidRPr="00352DB6" w:rsidRDefault="00034CD7" w:rsidP="00D111DB">
      <w:pPr>
        <w:pStyle w:val="BodyText"/>
        <w:numPr>
          <w:ilvl w:val="0"/>
          <w:numId w:val="27"/>
        </w:numPr>
        <w:rPr>
          <w:rFonts w:ascii="Calibri" w:hAnsi="Calibri"/>
        </w:rPr>
      </w:pPr>
      <w:r w:rsidRPr="00352DB6">
        <w:rPr>
          <w:rFonts w:ascii="Calibri" w:hAnsi="Calibri"/>
        </w:rPr>
        <w:t xml:space="preserve">Det er viktig at du lager en trivelig atmosfære under utprøvingene, og at deltakerne føler minst mulig press. Det kan være viktig å poengtere at det er </w:t>
      </w:r>
      <w:r w:rsidR="00E47B0F" w:rsidRPr="00352DB6">
        <w:rPr>
          <w:rFonts w:ascii="Calibri" w:hAnsi="Calibri"/>
        </w:rPr>
        <w:t xml:space="preserve">løsningen og ikke brukeren som skal testes! </w:t>
      </w:r>
    </w:p>
    <w:p w14:paraId="6247DEFF" w14:textId="77777777" w:rsidR="00E47B0F" w:rsidRPr="00352DB6" w:rsidRDefault="00034CD7" w:rsidP="00D111DB">
      <w:pPr>
        <w:pStyle w:val="BodyText"/>
        <w:numPr>
          <w:ilvl w:val="0"/>
          <w:numId w:val="27"/>
        </w:numPr>
        <w:rPr>
          <w:rFonts w:ascii="Calibri" w:hAnsi="Calibri"/>
        </w:rPr>
      </w:pPr>
      <w:r w:rsidRPr="00352DB6">
        <w:rPr>
          <w:rFonts w:ascii="Calibri" w:hAnsi="Calibri"/>
        </w:rPr>
        <w:t xml:space="preserve">Systematiser og </w:t>
      </w:r>
      <w:r w:rsidR="007C048F" w:rsidRPr="00352DB6">
        <w:rPr>
          <w:rFonts w:ascii="Calibri" w:hAnsi="Calibri"/>
        </w:rPr>
        <w:t xml:space="preserve">kategoriser dataen, og dokumenter funnene slik at det er lett å bruke disse i videreutviklingen av løsningen. Bruk gjerne </w:t>
      </w:r>
      <w:proofErr w:type="spellStart"/>
      <w:r w:rsidR="007C048F" w:rsidRPr="00352DB6">
        <w:rPr>
          <w:rFonts w:ascii="Calibri" w:hAnsi="Calibri"/>
        </w:rPr>
        <w:t>issue</w:t>
      </w:r>
      <w:proofErr w:type="spellEnd"/>
      <w:r w:rsidR="007C048F" w:rsidRPr="00352DB6">
        <w:rPr>
          <w:rFonts w:ascii="Calibri" w:hAnsi="Calibri"/>
        </w:rPr>
        <w:t xml:space="preserve"> </w:t>
      </w:r>
      <w:proofErr w:type="spellStart"/>
      <w:r w:rsidR="007C048F" w:rsidRPr="00352DB6">
        <w:rPr>
          <w:rFonts w:ascii="Calibri" w:hAnsi="Calibri"/>
        </w:rPr>
        <w:t>tracking</w:t>
      </w:r>
      <w:proofErr w:type="spellEnd"/>
      <w:r w:rsidR="007C048F" w:rsidRPr="00352DB6">
        <w:rPr>
          <w:rFonts w:ascii="Calibri" w:hAnsi="Calibri"/>
        </w:rPr>
        <w:t xml:space="preserve"> systemer.</w:t>
      </w:r>
    </w:p>
    <w:p w14:paraId="7A42C5FC" w14:textId="3944C8E3" w:rsidR="00E47B0F" w:rsidRPr="00352DB6" w:rsidRDefault="007C048F" w:rsidP="00304AD0">
      <w:pPr>
        <w:pStyle w:val="BodyText"/>
        <w:widowControl w:val="0"/>
        <w:spacing w:line="100" w:lineRule="atLeast"/>
        <w:rPr>
          <w:rFonts w:ascii="Calibri" w:hAnsi="Calibri" w:cs="Calibri"/>
          <w:color w:val="000000"/>
        </w:rPr>
      </w:pPr>
      <w:r w:rsidRPr="00352DB6">
        <w:rPr>
          <w:rFonts w:ascii="Calibri" w:hAnsi="Calibri" w:cs="Calibri"/>
          <w:color w:val="000000"/>
        </w:rPr>
        <w:t>Det</w:t>
      </w:r>
      <w:r w:rsidR="00C51BA7" w:rsidRPr="00352DB6">
        <w:rPr>
          <w:rFonts w:ascii="Calibri" w:hAnsi="Calibri" w:cs="Calibri"/>
          <w:color w:val="000000"/>
        </w:rPr>
        <w:t>te</w:t>
      </w:r>
      <w:r w:rsidRPr="00352DB6">
        <w:rPr>
          <w:rFonts w:ascii="Calibri" w:hAnsi="Calibri" w:cs="Calibri"/>
          <w:color w:val="000000"/>
        </w:rPr>
        <w:t xml:space="preserve"> er ingen fasitløsning på hvordan man skal gjennomføre brukertester. Punkten</w:t>
      </w:r>
      <w:r w:rsidR="00C51BA7" w:rsidRPr="00352DB6">
        <w:rPr>
          <w:rFonts w:ascii="Calibri" w:hAnsi="Calibri" w:cs="Calibri"/>
          <w:color w:val="000000"/>
        </w:rPr>
        <w:t xml:space="preserve">e over er bare ment å være </w:t>
      </w:r>
      <w:r w:rsidRPr="00352DB6">
        <w:rPr>
          <w:rFonts w:ascii="Calibri" w:hAnsi="Calibri" w:cs="Calibri"/>
          <w:color w:val="000000"/>
        </w:rPr>
        <w:t>innspill på hva man bør tenke på</w:t>
      </w:r>
      <w:r w:rsidR="00C51BA7" w:rsidRPr="00352DB6">
        <w:rPr>
          <w:rFonts w:ascii="Calibri" w:hAnsi="Calibri" w:cs="Calibri"/>
          <w:color w:val="000000"/>
        </w:rPr>
        <w:t xml:space="preserve"> ved gjennomføring av brukertester</w:t>
      </w:r>
      <w:r w:rsidRPr="00352DB6">
        <w:rPr>
          <w:rFonts w:ascii="Calibri" w:hAnsi="Calibri" w:cs="Calibri"/>
          <w:color w:val="000000"/>
        </w:rPr>
        <w:t xml:space="preserve">. </w:t>
      </w:r>
      <w:r w:rsidR="00D111DB" w:rsidRPr="00352DB6">
        <w:rPr>
          <w:rFonts w:ascii="Calibri" w:hAnsi="Calibri" w:cs="Calibri"/>
          <w:color w:val="000000"/>
        </w:rPr>
        <w:t>Punktene er en forkortet versjon av innlegget ”Hvordan kan brukertester av nettsider gjennomføres: Erfaringer fra brukerutprøvinger i Nettborger- prosjektet” av Øystein Dale, Seniorforsker, Norsk Regnesentral. Foredraget ble holdt på Nettborgerseminaret ”Brukertesting – for de smarte eller aparte”, 30.11.11</w:t>
      </w:r>
      <w:r w:rsidR="00C85064" w:rsidRPr="00352DB6">
        <w:rPr>
          <w:rStyle w:val="FootnoteReference"/>
          <w:rFonts w:ascii="Calibri" w:hAnsi="Calibri" w:cs="Calibri"/>
          <w:color w:val="000000"/>
        </w:rPr>
        <w:footnoteReference w:id="7"/>
      </w:r>
      <w:r w:rsidR="00D111DB" w:rsidRPr="00352DB6">
        <w:rPr>
          <w:rFonts w:ascii="Calibri" w:hAnsi="Calibri" w:cs="Calibri"/>
          <w:color w:val="000000"/>
        </w:rPr>
        <w:t xml:space="preserve">. </w:t>
      </w:r>
      <w:r w:rsidRPr="00352DB6">
        <w:rPr>
          <w:rFonts w:ascii="Calibri" w:hAnsi="Calibri" w:cs="Calibri"/>
          <w:color w:val="000000"/>
        </w:rPr>
        <w:t xml:space="preserve">For en mer systematisk innføring i hvordan man </w:t>
      </w:r>
      <w:r w:rsidR="00D111DB" w:rsidRPr="00352DB6">
        <w:rPr>
          <w:rFonts w:ascii="Calibri" w:hAnsi="Calibri" w:cs="Calibri"/>
          <w:color w:val="000000"/>
        </w:rPr>
        <w:t>kan</w:t>
      </w:r>
      <w:r w:rsidRPr="00352DB6">
        <w:rPr>
          <w:rFonts w:ascii="Calibri" w:hAnsi="Calibri" w:cs="Calibri"/>
          <w:color w:val="000000"/>
        </w:rPr>
        <w:t xml:space="preserve"> gjennomføre brukertester for tilgjengelighet </w:t>
      </w:r>
      <w:r w:rsidR="00D111DB" w:rsidRPr="00352DB6">
        <w:rPr>
          <w:rFonts w:ascii="Calibri" w:hAnsi="Calibri" w:cs="Calibri"/>
          <w:color w:val="000000"/>
        </w:rPr>
        <w:t xml:space="preserve">og involvere brukeren i utviklingen </w:t>
      </w:r>
      <w:r w:rsidRPr="00352DB6">
        <w:rPr>
          <w:rFonts w:ascii="Calibri" w:hAnsi="Calibri" w:cs="Calibri"/>
          <w:color w:val="000000"/>
        </w:rPr>
        <w:t xml:space="preserve">anbefaler vi boken </w:t>
      </w:r>
      <w:r w:rsidR="00D111DB" w:rsidRPr="00352DB6">
        <w:rPr>
          <w:rFonts w:ascii="Calibri" w:hAnsi="Calibri" w:cs="Calibri"/>
          <w:color w:val="000000"/>
        </w:rPr>
        <w:t xml:space="preserve">Just Ask: </w:t>
      </w:r>
      <w:proofErr w:type="spellStart"/>
      <w:r w:rsidR="00D111DB" w:rsidRPr="00352DB6">
        <w:rPr>
          <w:rFonts w:ascii="Calibri" w:hAnsi="Calibri" w:cs="Calibri"/>
          <w:color w:val="000000"/>
        </w:rPr>
        <w:t>Integrating</w:t>
      </w:r>
      <w:proofErr w:type="spellEnd"/>
      <w:r w:rsidR="00D111DB" w:rsidRPr="00352DB6">
        <w:rPr>
          <w:rFonts w:ascii="Calibri" w:hAnsi="Calibri" w:cs="Calibri"/>
          <w:color w:val="000000"/>
        </w:rPr>
        <w:t xml:space="preserve"> Accessibility </w:t>
      </w:r>
      <w:proofErr w:type="spellStart"/>
      <w:r w:rsidR="00D111DB" w:rsidRPr="00352DB6">
        <w:rPr>
          <w:rFonts w:ascii="Calibri" w:hAnsi="Calibri" w:cs="Calibri"/>
          <w:color w:val="000000"/>
        </w:rPr>
        <w:t>Throughout</w:t>
      </w:r>
      <w:proofErr w:type="spellEnd"/>
      <w:r w:rsidR="00D111DB" w:rsidRPr="00352DB6">
        <w:rPr>
          <w:rFonts w:ascii="Calibri" w:hAnsi="Calibri" w:cs="Calibri"/>
          <w:color w:val="000000"/>
        </w:rPr>
        <w:t xml:space="preserve"> Design</w:t>
      </w:r>
      <w:r w:rsidR="00510269" w:rsidRPr="00352DB6">
        <w:rPr>
          <w:rStyle w:val="FootnoteReference"/>
          <w:rFonts w:ascii="Calibri" w:hAnsi="Calibri" w:cs="Calibri"/>
          <w:color w:val="000000"/>
        </w:rPr>
        <w:footnoteReference w:id="8"/>
      </w:r>
      <w:r w:rsidR="00D111DB" w:rsidRPr="00352DB6">
        <w:rPr>
          <w:rFonts w:ascii="Calibri" w:hAnsi="Calibri" w:cs="Calibri"/>
          <w:color w:val="000000"/>
        </w:rPr>
        <w:t>.</w:t>
      </w:r>
    </w:p>
    <w:p w14:paraId="6EB23D38" w14:textId="77777777" w:rsidR="00303631" w:rsidRPr="00352DB6" w:rsidRDefault="00303631">
      <w:pPr>
        <w:pStyle w:val="Heading2"/>
        <w:ind w:left="567" w:hanging="567"/>
        <w:rPr>
          <w:rFonts w:ascii="Calibri" w:hAnsi="Calibri"/>
        </w:rPr>
      </w:pPr>
      <w:bookmarkStart w:id="123" w:name="_Toc197096330"/>
      <w:r w:rsidRPr="00352DB6">
        <w:rPr>
          <w:rFonts w:ascii="Calibri" w:hAnsi="Calibri"/>
        </w:rPr>
        <w:t>Ja, takk begge deler!</w:t>
      </w:r>
      <w:bookmarkEnd w:id="123"/>
    </w:p>
    <w:p w14:paraId="46E3841B" w14:textId="574930BD" w:rsidR="007A56E3" w:rsidRPr="00352DB6" w:rsidRDefault="00303631"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Retningslinjer, heuristikker og ”best </w:t>
      </w:r>
      <w:proofErr w:type="spellStart"/>
      <w:r w:rsidRPr="00352DB6">
        <w:rPr>
          <w:rFonts w:ascii="Calibri" w:hAnsi="Calibri" w:cs="Calibri"/>
          <w:color w:val="000000"/>
        </w:rPr>
        <w:t>practice</w:t>
      </w:r>
      <w:proofErr w:type="spellEnd"/>
      <w:r w:rsidRPr="00352DB6">
        <w:rPr>
          <w:rFonts w:ascii="Calibri" w:hAnsi="Calibri" w:cs="Calibri"/>
          <w:color w:val="000000"/>
        </w:rPr>
        <w:t xml:space="preserve">” og andre tekniske evalueringer på den side og brukerutprøvinger på den </w:t>
      </w:r>
      <w:proofErr w:type="gramStart"/>
      <w:r w:rsidRPr="00352DB6">
        <w:rPr>
          <w:rFonts w:ascii="Calibri" w:hAnsi="Calibri" w:cs="Calibri"/>
          <w:color w:val="000000"/>
        </w:rPr>
        <w:t>andre,  utfyller</w:t>
      </w:r>
      <w:proofErr w:type="gramEnd"/>
      <w:r w:rsidRPr="00352DB6">
        <w:rPr>
          <w:rFonts w:ascii="Calibri" w:hAnsi="Calibri" w:cs="Calibri"/>
          <w:color w:val="000000"/>
        </w:rPr>
        <w:t xml:space="preserve"> hverandre og begge typer evalueringer bør benyttes i et utviklingsforløp. Det kan være viktige tilgjengelighetsproblematikk som ikke fanges opp av tekniske evalueringer men som brukere rapporterer, og vice versa.</w:t>
      </w:r>
    </w:p>
    <w:p w14:paraId="2DDF960F" w14:textId="77777777" w:rsidR="007A56E3" w:rsidRPr="00352DB6" w:rsidRDefault="007A56E3">
      <w:pPr>
        <w:suppressAutoHyphens w:val="0"/>
        <w:jc w:val="left"/>
        <w:rPr>
          <w:rFonts w:ascii="Calibri" w:hAnsi="Calibri" w:cs="Calibri"/>
          <w:color w:val="000000"/>
        </w:rPr>
      </w:pPr>
      <w:r w:rsidRPr="00352DB6">
        <w:rPr>
          <w:rFonts w:ascii="Calibri" w:hAnsi="Calibri" w:cs="Calibri"/>
          <w:color w:val="000000"/>
        </w:rPr>
        <w:br w:type="page"/>
      </w:r>
    </w:p>
    <w:p w14:paraId="214FD5E7" w14:textId="77777777" w:rsidR="00422004" w:rsidRPr="00352DB6" w:rsidRDefault="00422004">
      <w:pPr>
        <w:pStyle w:val="Heading1"/>
        <w:ind w:left="426" w:hanging="426"/>
        <w:rPr>
          <w:rFonts w:ascii="Calibri" w:hAnsi="Calibri"/>
        </w:rPr>
      </w:pPr>
      <w:bookmarkStart w:id="124" w:name="_Toc195156184"/>
      <w:bookmarkStart w:id="125" w:name="_Toc197096331"/>
      <w:bookmarkEnd w:id="122"/>
      <w:r w:rsidRPr="00352DB6">
        <w:rPr>
          <w:rFonts w:ascii="Calibri" w:hAnsi="Calibri"/>
        </w:rPr>
        <w:lastRenderedPageBreak/>
        <w:t>Avsluttende kommentarer</w:t>
      </w:r>
      <w:bookmarkEnd w:id="124"/>
      <w:bookmarkEnd w:id="125"/>
    </w:p>
    <w:p w14:paraId="0ECDCD72" w14:textId="303288A0" w:rsidR="003D2075" w:rsidRPr="00352DB6" w:rsidRDefault="0096464E"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Til tross for at ingen av applikasjonene oppfylte heuristikkene i evalueringen, så var de relativt tilgjengelige, og vi var i stand til å utføre de aller fleste oppgavene. De er langt fra perfekte, men enkle grep kan forbedre de ytterligere. Hvorvidt utviklerne av disse </w:t>
      </w:r>
      <w:proofErr w:type="spellStart"/>
      <w:r w:rsidRPr="00352DB6">
        <w:rPr>
          <w:rFonts w:ascii="Calibri" w:hAnsi="Calibri" w:cs="Calibri"/>
          <w:color w:val="000000"/>
        </w:rPr>
        <w:t>app’ene</w:t>
      </w:r>
      <w:proofErr w:type="spellEnd"/>
      <w:r w:rsidRPr="00352DB6">
        <w:rPr>
          <w:rFonts w:ascii="Calibri" w:hAnsi="Calibri" w:cs="Calibri"/>
          <w:color w:val="000000"/>
        </w:rPr>
        <w:t xml:space="preserve"> har arbeidet systematisk med tilgjengelighet, skal ikke være sagt, men utfallet er uansett at det er i utgangspunktet mulig å bruke de </w:t>
      </w:r>
      <w:r w:rsidR="0040259F" w:rsidRPr="00352DB6">
        <w:rPr>
          <w:rFonts w:ascii="Calibri" w:hAnsi="Calibri" w:cs="Calibri"/>
          <w:color w:val="000000"/>
        </w:rPr>
        <w:t xml:space="preserve">fleste funksjonene i </w:t>
      </w:r>
      <w:proofErr w:type="spellStart"/>
      <w:r w:rsidR="0040259F" w:rsidRPr="00352DB6">
        <w:rPr>
          <w:rFonts w:ascii="Calibri" w:hAnsi="Calibri" w:cs="Calibri"/>
          <w:color w:val="000000"/>
        </w:rPr>
        <w:t>app’ene</w:t>
      </w:r>
      <w:proofErr w:type="spellEnd"/>
      <w:r w:rsidR="0040259F" w:rsidRPr="00352DB6">
        <w:rPr>
          <w:rFonts w:ascii="Calibri" w:hAnsi="Calibri" w:cs="Calibri"/>
          <w:color w:val="000000"/>
        </w:rPr>
        <w:t xml:space="preserve"> </w:t>
      </w:r>
      <w:r w:rsidRPr="00352DB6">
        <w:rPr>
          <w:rFonts w:ascii="Calibri" w:hAnsi="Calibri" w:cs="Calibri"/>
          <w:color w:val="000000"/>
        </w:rPr>
        <w:t xml:space="preserve">for personer som benytter skjermleser med enten berøring som input og tale ut, eller skjermleser med </w:t>
      </w:r>
      <w:r w:rsidR="0040259F" w:rsidRPr="00352DB6">
        <w:rPr>
          <w:rFonts w:ascii="Calibri" w:hAnsi="Calibri" w:cs="Calibri"/>
          <w:color w:val="000000"/>
        </w:rPr>
        <w:t xml:space="preserve">eksternt tastatur og </w:t>
      </w:r>
      <w:r w:rsidRPr="00352DB6">
        <w:rPr>
          <w:rFonts w:ascii="Calibri" w:hAnsi="Calibri" w:cs="Calibri"/>
          <w:color w:val="000000"/>
        </w:rPr>
        <w:t xml:space="preserve">visuell output. Nøkkelen er Apples skjermleser </w:t>
      </w:r>
      <w:proofErr w:type="spellStart"/>
      <w:r w:rsidRPr="00352DB6">
        <w:rPr>
          <w:rFonts w:ascii="Calibri" w:hAnsi="Calibri" w:cs="Calibri"/>
          <w:color w:val="000000"/>
        </w:rPr>
        <w:t>VoiceOver</w:t>
      </w:r>
      <w:proofErr w:type="spellEnd"/>
      <w:r w:rsidRPr="00352DB6">
        <w:rPr>
          <w:rFonts w:ascii="Calibri" w:hAnsi="Calibri" w:cs="Calibri"/>
          <w:color w:val="000000"/>
        </w:rPr>
        <w:t xml:space="preserve"> som er innebygd i </w:t>
      </w:r>
      <w:proofErr w:type="spellStart"/>
      <w:r w:rsidRPr="00352DB6">
        <w:rPr>
          <w:rFonts w:ascii="Calibri" w:hAnsi="Calibri" w:cs="Calibri"/>
          <w:color w:val="000000"/>
        </w:rPr>
        <w:t>iOS</w:t>
      </w:r>
      <w:proofErr w:type="spellEnd"/>
      <w:r w:rsidRPr="00352DB6">
        <w:rPr>
          <w:rFonts w:ascii="Calibri" w:hAnsi="Calibri" w:cs="Calibri"/>
          <w:color w:val="000000"/>
        </w:rPr>
        <w:t xml:space="preserve">, og </w:t>
      </w:r>
      <w:r w:rsidR="00FE64A7" w:rsidRPr="00352DB6">
        <w:rPr>
          <w:rFonts w:ascii="Calibri" w:hAnsi="Calibri" w:cs="Calibri"/>
          <w:color w:val="000000"/>
        </w:rPr>
        <w:t xml:space="preserve">som i stor grad bidrar til </w:t>
      </w:r>
      <w:proofErr w:type="gramStart"/>
      <w:r w:rsidR="00FE64A7" w:rsidRPr="00352DB6">
        <w:rPr>
          <w:rFonts w:ascii="Calibri" w:hAnsi="Calibri" w:cs="Calibri"/>
          <w:color w:val="000000"/>
        </w:rPr>
        <w:t>å</w:t>
      </w:r>
      <w:proofErr w:type="gramEnd"/>
      <w:r w:rsidR="00FE64A7" w:rsidRPr="00352DB6">
        <w:rPr>
          <w:rFonts w:ascii="Calibri" w:hAnsi="Calibri" w:cs="Calibri"/>
          <w:color w:val="000000"/>
        </w:rPr>
        <w:t xml:space="preserve"> tilgjengeliggjøring funksjonaliteten i løsningene. I</w:t>
      </w:r>
      <w:r w:rsidR="007A56E3" w:rsidRPr="00352DB6">
        <w:rPr>
          <w:rFonts w:ascii="Calibri" w:hAnsi="Calibri" w:cs="Calibri"/>
          <w:color w:val="000000"/>
        </w:rPr>
        <w:t xml:space="preserve"> så måte fremstår </w:t>
      </w:r>
      <w:proofErr w:type="spellStart"/>
      <w:r w:rsidR="007A56E3" w:rsidRPr="00352DB6">
        <w:rPr>
          <w:rFonts w:ascii="Calibri" w:hAnsi="Calibri" w:cs="Calibri"/>
          <w:color w:val="000000"/>
        </w:rPr>
        <w:t>iOS</w:t>
      </w:r>
      <w:proofErr w:type="spellEnd"/>
      <w:r w:rsidR="007A56E3" w:rsidRPr="00352DB6">
        <w:rPr>
          <w:rFonts w:ascii="Calibri" w:hAnsi="Calibri" w:cs="Calibri"/>
          <w:color w:val="000000"/>
        </w:rPr>
        <w:t xml:space="preserve"> som </w:t>
      </w:r>
      <w:r w:rsidR="00FE64A7" w:rsidRPr="00352DB6">
        <w:rPr>
          <w:rFonts w:ascii="Calibri" w:hAnsi="Calibri" w:cs="Calibri"/>
          <w:color w:val="000000"/>
        </w:rPr>
        <w:t xml:space="preserve">mer tilgjengelig enn </w:t>
      </w:r>
      <w:proofErr w:type="spellStart"/>
      <w:r w:rsidR="00FE64A7" w:rsidRPr="00352DB6">
        <w:rPr>
          <w:rFonts w:ascii="Calibri" w:hAnsi="Calibri" w:cs="Calibri"/>
          <w:color w:val="000000"/>
        </w:rPr>
        <w:t>Android</w:t>
      </w:r>
      <w:proofErr w:type="spellEnd"/>
      <w:r w:rsidR="00FE64A7" w:rsidRPr="00352DB6">
        <w:rPr>
          <w:rFonts w:ascii="Calibri" w:hAnsi="Calibri" w:cs="Calibri"/>
          <w:color w:val="000000"/>
        </w:rPr>
        <w:t xml:space="preserve">, selv om </w:t>
      </w:r>
      <w:proofErr w:type="spellStart"/>
      <w:r w:rsidR="00FE64A7" w:rsidRPr="00352DB6">
        <w:rPr>
          <w:rFonts w:ascii="Calibri" w:hAnsi="Calibri" w:cs="Calibri"/>
          <w:color w:val="000000"/>
        </w:rPr>
        <w:t>Android</w:t>
      </w:r>
      <w:proofErr w:type="spellEnd"/>
      <w:r w:rsidR="00FE64A7" w:rsidRPr="00352DB6">
        <w:rPr>
          <w:rFonts w:ascii="Calibri" w:hAnsi="Calibri" w:cs="Calibri"/>
          <w:color w:val="000000"/>
        </w:rPr>
        <w:t xml:space="preserve"> er blitt bedre med lanseringen av</w:t>
      </w:r>
      <w:r w:rsidR="00E30DE8" w:rsidRPr="00352DB6">
        <w:rPr>
          <w:rFonts w:ascii="Calibri" w:hAnsi="Calibri" w:cs="Calibri"/>
          <w:color w:val="000000"/>
        </w:rPr>
        <w:t xml:space="preserve"> versjon 4, </w:t>
      </w:r>
      <w:proofErr w:type="spellStart"/>
      <w:r w:rsidR="00E30DE8" w:rsidRPr="00352DB6">
        <w:rPr>
          <w:rFonts w:ascii="Calibri" w:hAnsi="Calibri" w:cs="Calibri"/>
          <w:color w:val="000000"/>
        </w:rPr>
        <w:t>Ice</w:t>
      </w:r>
      <w:proofErr w:type="spellEnd"/>
      <w:r w:rsidR="00E30DE8" w:rsidRPr="00352DB6">
        <w:rPr>
          <w:rFonts w:ascii="Calibri" w:hAnsi="Calibri" w:cs="Calibri"/>
          <w:color w:val="000000"/>
        </w:rPr>
        <w:t xml:space="preserve"> </w:t>
      </w:r>
      <w:proofErr w:type="spellStart"/>
      <w:r w:rsidR="00E30DE8" w:rsidRPr="00352DB6">
        <w:rPr>
          <w:rFonts w:ascii="Calibri" w:hAnsi="Calibri" w:cs="Calibri"/>
          <w:color w:val="000000"/>
        </w:rPr>
        <w:t>Cream</w:t>
      </w:r>
      <w:proofErr w:type="spellEnd"/>
      <w:r w:rsidR="00E30DE8" w:rsidRPr="00352DB6">
        <w:rPr>
          <w:rFonts w:ascii="Calibri" w:hAnsi="Calibri" w:cs="Calibri"/>
          <w:color w:val="000000"/>
        </w:rPr>
        <w:t xml:space="preserve"> Sandwich.</w:t>
      </w:r>
    </w:p>
    <w:p w14:paraId="6FB4F723" w14:textId="49089C56" w:rsidR="007A56E3" w:rsidRPr="00352DB6" w:rsidRDefault="00E30DE8" w:rsidP="00304AD0">
      <w:pPr>
        <w:pStyle w:val="BodyText"/>
        <w:widowControl w:val="0"/>
        <w:spacing w:line="100" w:lineRule="atLeast"/>
        <w:rPr>
          <w:rFonts w:ascii="Calibri" w:hAnsi="Calibri" w:cs="Calibri"/>
          <w:color w:val="000000"/>
        </w:rPr>
      </w:pPr>
      <w:r w:rsidRPr="00352DB6">
        <w:rPr>
          <w:rFonts w:ascii="Calibri" w:hAnsi="Calibri" w:cs="Calibri"/>
          <w:color w:val="000000"/>
        </w:rPr>
        <w:t xml:space="preserve">Vi vil avslutningsvis poengtere at selv om det kan virke som mye å sette seg inn i når man skal lage tilgjengelige </w:t>
      </w:r>
      <w:proofErr w:type="spellStart"/>
      <w:r w:rsidRPr="00352DB6">
        <w:rPr>
          <w:rFonts w:ascii="Calibri" w:hAnsi="Calibri" w:cs="Calibri"/>
          <w:color w:val="000000"/>
        </w:rPr>
        <w:t>app’er</w:t>
      </w:r>
      <w:proofErr w:type="spellEnd"/>
      <w:r w:rsidRPr="00352DB6">
        <w:rPr>
          <w:rFonts w:ascii="Calibri" w:hAnsi="Calibri" w:cs="Calibri"/>
          <w:color w:val="000000"/>
        </w:rPr>
        <w:t>, så må man begynne et sted, og litt</w:t>
      </w:r>
      <w:r w:rsidR="00704698" w:rsidRPr="00352DB6">
        <w:rPr>
          <w:rFonts w:ascii="Calibri" w:hAnsi="Calibri" w:cs="Calibri"/>
          <w:color w:val="000000"/>
        </w:rPr>
        <w:t xml:space="preserve"> </w:t>
      </w:r>
      <w:r w:rsidRPr="00352DB6">
        <w:rPr>
          <w:rFonts w:ascii="Calibri" w:hAnsi="Calibri" w:cs="Calibri"/>
          <w:color w:val="000000"/>
        </w:rPr>
        <w:t xml:space="preserve">i starten er bedre enn ingenting. Det er også viktig å huske på at ved å lage tilgjengelige løsninger, så når du </w:t>
      </w:r>
      <w:r w:rsidR="007A56E3" w:rsidRPr="00352DB6">
        <w:rPr>
          <w:rFonts w:ascii="Calibri" w:hAnsi="Calibri" w:cs="Calibri"/>
          <w:color w:val="000000"/>
        </w:rPr>
        <w:t>flere kunder</w:t>
      </w:r>
      <w:r w:rsidRPr="00352DB6">
        <w:rPr>
          <w:rFonts w:ascii="Calibri" w:hAnsi="Calibri" w:cs="Calibri"/>
          <w:color w:val="000000"/>
        </w:rPr>
        <w:t xml:space="preserve">. Det er også ett poeng at tilgjengelige </w:t>
      </w:r>
      <w:proofErr w:type="spellStart"/>
      <w:r w:rsidRPr="00352DB6">
        <w:rPr>
          <w:rFonts w:ascii="Calibri" w:hAnsi="Calibri" w:cs="Calibri"/>
          <w:color w:val="000000"/>
        </w:rPr>
        <w:t>app’er</w:t>
      </w:r>
      <w:proofErr w:type="spellEnd"/>
      <w:r w:rsidRPr="00352DB6">
        <w:rPr>
          <w:rFonts w:ascii="Calibri" w:hAnsi="Calibri" w:cs="Calibri"/>
          <w:color w:val="000000"/>
        </w:rPr>
        <w:t xml:space="preserve"> gjerne har høyere grad av generell brukskvalitet, og er derfor enklere å bruke for alle.  Enkelhet og god brukskvalitet er </w:t>
      </w:r>
      <w:r w:rsidR="008536B8" w:rsidRPr="00352DB6">
        <w:rPr>
          <w:rFonts w:ascii="Calibri" w:hAnsi="Calibri" w:cs="Calibri"/>
          <w:color w:val="000000"/>
        </w:rPr>
        <w:t xml:space="preserve">to </w:t>
      </w:r>
      <w:r w:rsidRPr="00352DB6">
        <w:rPr>
          <w:rFonts w:ascii="Calibri" w:hAnsi="Calibri" w:cs="Calibri"/>
          <w:color w:val="000000"/>
        </w:rPr>
        <w:t>av fundamentene bak po</w:t>
      </w:r>
      <w:r w:rsidR="008536B8" w:rsidRPr="00352DB6">
        <w:rPr>
          <w:rFonts w:ascii="Calibri" w:hAnsi="Calibri" w:cs="Calibri"/>
          <w:color w:val="000000"/>
        </w:rPr>
        <w:t xml:space="preserve">pulariteten og utbredelsen av berøringsbaserte smarttelefon </w:t>
      </w:r>
      <w:proofErr w:type="spellStart"/>
      <w:r w:rsidR="008536B8" w:rsidRPr="00352DB6">
        <w:rPr>
          <w:rFonts w:ascii="Calibri" w:hAnsi="Calibri" w:cs="Calibri"/>
          <w:color w:val="000000"/>
        </w:rPr>
        <w:t>app’er</w:t>
      </w:r>
      <w:proofErr w:type="spellEnd"/>
      <w:r w:rsidR="008536B8" w:rsidRPr="00352DB6">
        <w:rPr>
          <w:rFonts w:ascii="Calibri" w:hAnsi="Calibri" w:cs="Calibri"/>
          <w:color w:val="000000"/>
        </w:rPr>
        <w:t>, og tilgjengelighetsperspektivet burde fremme dette ytterligere.</w:t>
      </w:r>
      <w:r w:rsidRPr="00352DB6">
        <w:rPr>
          <w:rFonts w:ascii="Calibri" w:hAnsi="Calibri" w:cs="Calibri"/>
          <w:color w:val="000000"/>
        </w:rPr>
        <w:t xml:space="preserve"> Det finnes etter hvert en god del nyttige ressurser som kan assistere i å lage tilgjengelige </w:t>
      </w:r>
      <w:proofErr w:type="spellStart"/>
      <w:r w:rsidRPr="00352DB6">
        <w:rPr>
          <w:rFonts w:ascii="Calibri" w:hAnsi="Calibri" w:cs="Calibri"/>
          <w:color w:val="000000"/>
        </w:rPr>
        <w:t>app’er</w:t>
      </w:r>
      <w:proofErr w:type="spellEnd"/>
      <w:r w:rsidRPr="00352DB6">
        <w:rPr>
          <w:rFonts w:ascii="Calibri" w:hAnsi="Calibri" w:cs="Calibri"/>
          <w:color w:val="000000"/>
        </w:rPr>
        <w:t>, og vi håper at denne rapporten er et b</w:t>
      </w:r>
      <w:r w:rsidR="007A56E3" w:rsidRPr="00352DB6">
        <w:rPr>
          <w:rFonts w:ascii="Calibri" w:hAnsi="Calibri" w:cs="Calibri"/>
          <w:color w:val="000000"/>
        </w:rPr>
        <w:t>idrag i så måte.</w:t>
      </w:r>
    </w:p>
    <w:p w14:paraId="6A625A51" w14:textId="77777777" w:rsidR="007A56E3" w:rsidRPr="00352DB6" w:rsidRDefault="007A56E3">
      <w:pPr>
        <w:suppressAutoHyphens w:val="0"/>
        <w:jc w:val="left"/>
        <w:rPr>
          <w:rFonts w:ascii="Calibri" w:hAnsi="Calibri" w:cs="Calibri"/>
          <w:color w:val="000000"/>
        </w:rPr>
      </w:pPr>
      <w:r w:rsidRPr="00352DB6">
        <w:rPr>
          <w:rFonts w:ascii="Calibri" w:hAnsi="Calibri" w:cs="Calibri"/>
          <w:color w:val="000000"/>
        </w:rPr>
        <w:br w:type="page"/>
      </w:r>
    </w:p>
    <w:p w14:paraId="084F4FAE" w14:textId="77777777" w:rsidR="0092209D" w:rsidRPr="00352DB6" w:rsidRDefault="00422004" w:rsidP="0092209D">
      <w:pPr>
        <w:pStyle w:val="Heading1"/>
        <w:ind w:left="426" w:hanging="426"/>
        <w:rPr>
          <w:rFonts w:ascii="Calibri" w:hAnsi="Calibri"/>
        </w:rPr>
      </w:pPr>
      <w:bookmarkStart w:id="126" w:name="_Toc195156185"/>
      <w:bookmarkStart w:id="127" w:name="_Toc197096332"/>
      <w:bookmarkStart w:id="128" w:name="_Ref197137761"/>
      <w:bookmarkStart w:id="129" w:name="_Ref197137766"/>
      <w:bookmarkStart w:id="130" w:name="_Ref197137809"/>
      <w:bookmarkStart w:id="131" w:name="_Ref197138254"/>
      <w:r w:rsidRPr="00352DB6">
        <w:rPr>
          <w:rFonts w:ascii="Calibri" w:hAnsi="Calibri"/>
        </w:rPr>
        <w:lastRenderedPageBreak/>
        <w:t>Ressurser</w:t>
      </w:r>
      <w:bookmarkStart w:id="132" w:name="title"/>
      <w:bookmarkEnd w:id="126"/>
      <w:bookmarkEnd w:id="127"/>
      <w:bookmarkEnd w:id="128"/>
      <w:bookmarkEnd w:id="129"/>
      <w:bookmarkEnd w:id="130"/>
      <w:bookmarkEnd w:id="131"/>
    </w:p>
    <w:p w14:paraId="65B081B4" w14:textId="77777777" w:rsidR="008B0F25" w:rsidRPr="00352DB6" w:rsidRDefault="008B0F25" w:rsidP="008B0F25">
      <w:pPr>
        <w:pStyle w:val="BodyText"/>
        <w:rPr>
          <w:rFonts w:ascii="Calibri" w:eastAsia="Times New Roman" w:hAnsi="Calibri"/>
          <w:lang w:eastAsia="nb-NO"/>
        </w:rPr>
      </w:pPr>
      <w:r w:rsidRPr="00352DB6">
        <w:rPr>
          <w:rFonts w:ascii="Calibri" w:eastAsia="Times New Roman" w:hAnsi="Calibri"/>
          <w:lang w:eastAsia="nb-NO"/>
        </w:rPr>
        <w:t xml:space="preserve">Nedenfor har vi samlet en del ressurser som omhandler tilgjengelighet og mobiltelefoni. Vi håper at de kan være til hjelp ved utviklingen av tilgjengelige </w:t>
      </w:r>
      <w:proofErr w:type="spellStart"/>
      <w:r w:rsidRPr="00352DB6">
        <w:rPr>
          <w:rFonts w:ascii="Calibri" w:eastAsia="Times New Roman" w:hAnsi="Calibri"/>
          <w:lang w:eastAsia="nb-NO"/>
        </w:rPr>
        <w:t>app’er</w:t>
      </w:r>
      <w:proofErr w:type="spellEnd"/>
      <w:r w:rsidRPr="00352DB6">
        <w:rPr>
          <w:rFonts w:ascii="Calibri" w:eastAsia="Times New Roman" w:hAnsi="Calibri"/>
          <w:lang w:eastAsia="nb-NO"/>
        </w:rPr>
        <w:t>. De er ramset opp alfabetisk:</w:t>
      </w:r>
    </w:p>
    <w:p w14:paraId="3F6CB8C6" w14:textId="77777777" w:rsidR="0092209D" w:rsidRPr="00352DB6" w:rsidRDefault="0092209D" w:rsidP="0092209D">
      <w:pPr>
        <w:rPr>
          <w:rFonts w:ascii="Calibri" w:hAnsi="Calibri"/>
          <w:b/>
          <w:i/>
        </w:rPr>
      </w:pPr>
      <w:r w:rsidRPr="00352DB6">
        <w:rPr>
          <w:rFonts w:ascii="Calibri" w:eastAsia="Times New Roman" w:hAnsi="Calibri"/>
          <w:lang w:eastAsia="nb-NO"/>
        </w:rPr>
        <w:t xml:space="preserve">Adam Connors og Bryan </w:t>
      </w:r>
      <w:proofErr w:type="spellStart"/>
      <w:r w:rsidRPr="00352DB6">
        <w:rPr>
          <w:rFonts w:ascii="Calibri" w:eastAsia="Times New Roman" w:hAnsi="Calibri"/>
          <w:lang w:eastAsia="nb-NO"/>
        </w:rPr>
        <w:t>Sullivan</w:t>
      </w:r>
      <w:proofErr w:type="spellEnd"/>
      <w:r w:rsidRPr="00352DB6">
        <w:rPr>
          <w:rFonts w:ascii="Calibri" w:eastAsia="Times New Roman" w:hAnsi="Calibri"/>
          <w:lang w:eastAsia="nb-NO"/>
        </w:rPr>
        <w:t xml:space="preserve">, </w:t>
      </w:r>
      <w:bookmarkStart w:id="133" w:name="w3c-doctype"/>
      <w:r w:rsidRPr="00352DB6">
        <w:rPr>
          <w:rFonts w:ascii="Calibri" w:hAnsi="Calibri"/>
        </w:rPr>
        <w:t xml:space="preserve">W3C </w:t>
      </w:r>
      <w:proofErr w:type="spellStart"/>
      <w:r w:rsidRPr="00352DB6">
        <w:rPr>
          <w:rFonts w:ascii="Calibri" w:hAnsi="Calibri"/>
        </w:rPr>
        <w:t>Recommendation</w:t>
      </w:r>
      <w:proofErr w:type="spellEnd"/>
      <w:r w:rsidRPr="00352DB6">
        <w:rPr>
          <w:rFonts w:ascii="Calibri" w:hAnsi="Calibri"/>
        </w:rPr>
        <w:t xml:space="preserve"> </w:t>
      </w:r>
      <w:r w:rsidR="00C06B09" w:rsidRPr="00352DB6">
        <w:rPr>
          <w:rFonts w:ascii="Calibri" w:hAnsi="Calibri"/>
        </w:rPr>
        <w:t>(</w:t>
      </w:r>
      <w:r w:rsidRPr="00352DB6">
        <w:rPr>
          <w:rFonts w:ascii="Calibri" w:hAnsi="Calibri"/>
        </w:rPr>
        <w:t>2010</w:t>
      </w:r>
      <w:bookmarkEnd w:id="133"/>
      <w:r w:rsidR="00C06B09" w:rsidRPr="00352DB6">
        <w:rPr>
          <w:rFonts w:ascii="Calibri" w:hAnsi="Calibri"/>
        </w:rPr>
        <w:t>)</w:t>
      </w:r>
      <w:r w:rsidRPr="00352DB6">
        <w:rPr>
          <w:rFonts w:ascii="Calibri" w:hAnsi="Calibri"/>
        </w:rPr>
        <w:t xml:space="preserve">: </w:t>
      </w:r>
      <w:r w:rsidRPr="00352DB6">
        <w:rPr>
          <w:rFonts w:ascii="Calibri" w:hAnsi="Calibri"/>
          <w:b/>
          <w:i/>
        </w:rPr>
        <w:t xml:space="preserve">Mobile Web Application Best </w:t>
      </w:r>
      <w:proofErr w:type="spellStart"/>
      <w:r w:rsidRPr="00352DB6">
        <w:rPr>
          <w:rFonts w:ascii="Calibri" w:hAnsi="Calibri"/>
          <w:b/>
          <w:i/>
        </w:rPr>
        <w:t>Practices</w:t>
      </w:r>
      <w:bookmarkEnd w:id="132"/>
      <w:proofErr w:type="spellEnd"/>
    </w:p>
    <w:p w14:paraId="48F94A5D" w14:textId="77777777" w:rsidR="0092209D" w:rsidRPr="00352DB6" w:rsidRDefault="0092209D" w:rsidP="0092209D">
      <w:pPr>
        <w:ind w:left="708"/>
        <w:rPr>
          <w:rFonts w:ascii="Calibri" w:hAnsi="Calibri"/>
        </w:rPr>
      </w:pPr>
      <w:r w:rsidRPr="00352DB6">
        <w:rPr>
          <w:rFonts w:ascii="Calibri" w:hAnsi="Calibri"/>
        </w:rPr>
        <w:t xml:space="preserve">Dokumentets hensikt er å støtte utviklingen av rike og dynamiske mobile webapplikasjoner. Den samler de mest kjente praksisene, fremmer dem som muliggjør en bedre brukeropplevelse og advarer mot dem som kan føre til det motsatte. </w:t>
      </w:r>
    </w:p>
    <w:p w14:paraId="1EA6A1BC" w14:textId="77777777" w:rsidR="0092209D" w:rsidRPr="00352DB6" w:rsidRDefault="00A9434F" w:rsidP="0092209D">
      <w:pPr>
        <w:ind w:firstLine="708"/>
        <w:rPr>
          <w:rFonts w:ascii="Calibri" w:hAnsi="Calibri"/>
        </w:rPr>
      </w:pPr>
      <w:hyperlink r:id="rId23" w:history="1">
        <w:r w:rsidR="0092209D" w:rsidRPr="00352DB6">
          <w:rPr>
            <w:rStyle w:val="Hyperlink"/>
            <w:rFonts w:ascii="Calibri" w:hAnsi="Calibri"/>
          </w:rPr>
          <w:t>http://www.w3.org/TR/2010/REC-mwabp-20101214/</w:t>
        </w:r>
      </w:hyperlink>
    </w:p>
    <w:p w14:paraId="79977BDD" w14:textId="77777777" w:rsidR="0092209D" w:rsidRPr="00352DB6" w:rsidRDefault="0092209D" w:rsidP="0092209D">
      <w:pPr>
        <w:ind w:firstLine="708"/>
        <w:rPr>
          <w:rFonts w:ascii="Calibri" w:hAnsi="Calibri"/>
        </w:rPr>
      </w:pPr>
    </w:p>
    <w:p w14:paraId="4377D3EE" w14:textId="77777777" w:rsidR="0092209D" w:rsidRPr="00352DB6" w:rsidRDefault="0092209D" w:rsidP="0092209D">
      <w:pPr>
        <w:rPr>
          <w:rFonts w:ascii="Calibri" w:hAnsi="Calibri"/>
          <w:b/>
          <w:i/>
        </w:rPr>
      </w:pPr>
      <w:proofErr w:type="spellStart"/>
      <w:r w:rsidRPr="00352DB6">
        <w:rPr>
          <w:rFonts w:ascii="Calibri" w:hAnsi="Calibri"/>
        </w:rPr>
        <w:t>Android</w:t>
      </w:r>
      <w:proofErr w:type="spellEnd"/>
      <w:r w:rsidRPr="00352DB6">
        <w:rPr>
          <w:rFonts w:ascii="Calibri" w:hAnsi="Calibri"/>
        </w:rPr>
        <w:t xml:space="preserve"> Developers</w:t>
      </w:r>
      <w:r w:rsidR="00D03505" w:rsidRPr="00352DB6">
        <w:rPr>
          <w:rFonts w:ascii="Calibri" w:hAnsi="Calibri"/>
        </w:rPr>
        <w:t xml:space="preserve"> (2012)</w:t>
      </w:r>
      <w:r w:rsidRPr="00352DB6">
        <w:rPr>
          <w:rFonts w:ascii="Calibri" w:hAnsi="Calibri"/>
        </w:rPr>
        <w:t xml:space="preserve">: </w:t>
      </w:r>
      <w:r w:rsidRPr="00352DB6">
        <w:rPr>
          <w:rFonts w:ascii="Calibri" w:hAnsi="Calibri"/>
          <w:b/>
          <w:i/>
        </w:rPr>
        <w:t xml:space="preserve">Designing for Accessibility </w:t>
      </w:r>
    </w:p>
    <w:p w14:paraId="670A3B08" w14:textId="77777777" w:rsidR="0092209D" w:rsidRPr="00352DB6" w:rsidRDefault="0092209D" w:rsidP="0092209D">
      <w:pPr>
        <w:ind w:left="708"/>
        <w:rPr>
          <w:rFonts w:ascii="Calibri" w:hAnsi="Calibri"/>
          <w:b/>
          <w:i/>
        </w:rPr>
      </w:pPr>
      <w:r w:rsidRPr="00352DB6">
        <w:rPr>
          <w:rFonts w:ascii="Calibri" w:hAnsi="Calibri"/>
        </w:rPr>
        <w:t xml:space="preserve">Dokumentet beskriver retningslinjer for operativsystemet </w:t>
      </w:r>
      <w:proofErr w:type="spellStart"/>
      <w:r w:rsidRPr="00352DB6">
        <w:rPr>
          <w:rFonts w:ascii="Calibri" w:hAnsi="Calibri"/>
        </w:rPr>
        <w:t>Android</w:t>
      </w:r>
      <w:proofErr w:type="spellEnd"/>
      <w:r w:rsidRPr="00352DB6">
        <w:rPr>
          <w:rFonts w:ascii="Calibri" w:hAnsi="Calibri"/>
        </w:rPr>
        <w:t xml:space="preserve"> som utviklere bør følge for </w:t>
      </w:r>
      <w:r w:rsidR="00976130" w:rsidRPr="00352DB6">
        <w:rPr>
          <w:rFonts w:ascii="Calibri" w:hAnsi="Calibri"/>
        </w:rPr>
        <w:t>at grensesnitt</w:t>
      </w:r>
      <w:r w:rsidRPr="00352DB6">
        <w:rPr>
          <w:rFonts w:ascii="Calibri" w:hAnsi="Calibri"/>
        </w:rPr>
        <w:t xml:space="preserve"> skal være tilgjengelig for personer med nedsatt funksjonsevne.</w:t>
      </w:r>
    </w:p>
    <w:p w14:paraId="0E879F7D" w14:textId="77777777" w:rsidR="00662B8C" w:rsidRPr="00352DB6" w:rsidRDefault="00A9434F" w:rsidP="00662B8C">
      <w:pPr>
        <w:ind w:firstLine="708"/>
        <w:rPr>
          <w:rFonts w:ascii="Calibri" w:hAnsi="Calibri"/>
        </w:rPr>
      </w:pPr>
      <w:hyperlink r:id="rId24" w:anchor="top" w:history="1">
        <w:r w:rsidR="0092209D" w:rsidRPr="00352DB6">
          <w:rPr>
            <w:rStyle w:val="Hyperlink"/>
            <w:rFonts w:ascii="Calibri" w:hAnsi="Calibri"/>
          </w:rPr>
          <w:t>http://android-sdk.appspot.com/guide/practices/design/accessibility.html#top</w:t>
        </w:r>
      </w:hyperlink>
    </w:p>
    <w:p w14:paraId="03FE4260" w14:textId="77777777" w:rsidR="0092209D" w:rsidRPr="00352DB6" w:rsidRDefault="0092209D" w:rsidP="0092209D">
      <w:pPr>
        <w:rPr>
          <w:rFonts w:ascii="Calibri" w:hAnsi="Calibri"/>
        </w:rPr>
      </w:pPr>
    </w:p>
    <w:p w14:paraId="4C4506AF" w14:textId="77777777" w:rsidR="0092209D" w:rsidRPr="00352DB6" w:rsidRDefault="0092209D" w:rsidP="0092209D">
      <w:pPr>
        <w:rPr>
          <w:rFonts w:ascii="Calibri" w:hAnsi="Calibri"/>
        </w:rPr>
      </w:pPr>
      <w:r w:rsidRPr="00352DB6">
        <w:rPr>
          <w:rFonts w:ascii="Calibri" w:hAnsi="Calibri"/>
        </w:rPr>
        <w:t>Apple Inc. (2012)</w:t>
      </w:r>
      <w:r w:rsidRPr="00352DB6">
        <w:rPr>
          <w:rFonts w:ascii="Calibri" w:hAnsi="Calibri" w:cs="MyriadSet-Medium"/>
        </w:rPr>
        <w:t xml:space="preserve">: </w:t>
      </w:r>
      <w:r w:rsidRPr="00352DB6">
        <w:rPr>
          <w:rFonts w:ascii="Calibri" w:hAnsi="Calibri"/>
          <w:b/>
          <w:i/>
        </w:rPr>
        <w:t xml:space="preserve">Accessibility Programming Guide for </w:t>
      </w:r>
      <w:proofErr w:type="spellStart"/>
      <w:r w:rsidRPr="00352DB6">
        <w:rPr>
          <w:rFonts w:ascii="Calibri" w:hAnsi="Calibri"/>
          <w:b/>
          <w:i/>
        </w:rPr>
        <w:t>iOS</w:t>
      </w:r>
      <w:proofErr w:type="spellEnd"/>
    </w:p>
    <w:p w14:paraId="0F1E4F0E" w14:textId="77777777" w:rsidR="0092209D" w:rsidRPr="00352DB6" w:rsidRDefault="0092209D" w:rsidP="0092209D">
      <w:pPr>
        <w:ind w:left="708"/>
        <w:rPr>
          <w:rFonts w:ascii="Calibri" w:hAnsi="Calibri"/>
        </w:rPr>
      </w:pPr>
      <w:r w:rsidRPr="00352DB6">
        <w:rPr>
          <w:rFonts w:ascii="Calibri" w:hAnsi="Calibri"/>
        </w:rPr>
        <w:t xml:space="preserve">Dokumentet veileder Apple-utviklere i hvordan en skal programmere et tilgjengelig grensesnitt for </w:t>
      </w:r>
      <w:proofErr w:type="spellStart"/>
      <w:r w:rsidRPr="00352DB6">
        <w:rPr>
          <w:rFonts w:ascii="Calibri" w:hAnsi="Calibri"/>
        </w:rPr>
        <w:t>iOS</w:t>
      </w:r>
      <w:proofErr w:type="spellEnd"/>
      <w:r w:rsidRPr="00352DB6">
        <w:rPr>
          <w:rFonts w:ascii="Calibri" w:hAnsi="Calibri"/>
        </w:rPr>
        <w:t>.</w:t>
      </w:r>
    </w:p>
    <w:p w14:paraId="18CB79A5" w14:textId="77777777" w:rsidR="0092209D" w:rsidRPr="00352DB6" w:rsidRDefault="00A9434F" w:rsidP="0092209D">
      <w:pPr>
        <w:ind w:left="708"/>
        <w:rPr>
          <w:rFonts w:ascii="Calibri" w:hAnsi="Calibri"/>
        </w:rPr>
      </w:pPr>
      <w:hyperlink r:id="rId25" w:history="1">
        <w:r w:rsidR="0092209D" w:rsidRPr="00352DB6">
          <w:rPr>
            <w:rStyle w:val="Hyperlink"/>
            <w:rFonts w:ascii="Calibri" w:hAnsi="Calibri"/>
          </w:rPr>
          <w:t>http://developer.apple.com/library/ios/documentation/UserExperience/Conceptual/iPhoneAccessibility/iPhoneAccessibility.pdf</w:t>
        </w:r>
      </w:hyperlink>
    </w:p>
    <w:p w14:paraId="51067333" w14:textId="77777777" w:rsidR="0092209D" w:rsidRPr="00352DB6" w:rsidRDefault="0092209D" w:rsidP="0092209D">
      <w:pPr>
        <w:pStyle w:val="Default"/>
        <w:rPr>
          <w:rFonts w:ascii="Calibri" w:hAnsi="Calibri"/>
          <w:sz w:val="22"/>
          <w:szCs w:val="22"/>
        </w:rPr>
      </w:pPr>
    </w:p>
    <w:p w14:paraId="7F7E5792" w14:textId="77777777" w:rsidR="0092209D" w:rsidRPr="00352DB6" w:rsidRDefault="0092209D" w:rsidP="0092209D">
      <w:pPr>
        <w:rPr>
          <w:rFonts w:ascii="Calibri" w:hAnsi="Calibri"/>
        </w:rPr>
      </w:pPr>
      <w:r w:rsidRPr="00352DB6">
        <w:rPr>
          <w:rFonts w:ascii="Calibri" w:hAnsi="Calibri"/>
        </w:rPr>
        <w:t xml:space="preserve">Edward Chandler, Elizabeth Dixon, </w:t>
      </w:r>
      <w:proofErr w:type="spellStart"/>
      <w:r w:rsidRPr="00352DB6">
        <w:rPr>
          <w:rFonts w:ascii="Calibri" w:hAnsi="Calibri"/>
        </w:rPr>
        <w:t>Leonor</w:t>
      </w:r>
      <w:proofErr w:type="spellEnd"/>
      <w:r w:rsidRPr="00352DB6">
        <w:rPr>
          <w:rFonts w:ascii="Calibri" w:hAnsi="Calibri"/>
        </w:rPr>
        <w:t xml:space="preserve"> </w:t>
      </w:r>
      <w:proofErr w:type="spellStart"/>
      <w:r w:rsidRPr="00352DB6">
        <w:rPr>
          <w:rFonts w:ascii="Calibri" w:hAnsi="Calibri"/>
        </w:rPr>
        <w:t>Moniz</w:t>
      </w:r>
      <w:proofErr w:type="spellEnd"/>
      <w:r w:rsidRPr="00352DB6">
        <w:rPr>
          <w:rFonts w:ascii="Calibri" w:hAnsi="Calibri"/>
        </w:rPr>
        <w:t xml:space="preserve"> Pereira og Cristina </w:t>
      </w:r>
      <w:proofErr w:type="spellStart"/>
      <w:r w:rsidRPr="00352DB6">
        <w:rPr>
          <w:rFonts w:ascii="Calibri" w:hAnsi="Calibri"/>
        </w:rPr>
        <w:t>Espadinha</w:t>
      </w:r>
      <w:proofErr w:type="spellEnd"/>
      <w:r w:rsidRPr="00352DB6">
        <w:rPr>
          <w:rFonts w:ascii="Calibri" w:hAnsi="Calibri"/>
        </w:rPr>
        <w:t xml:space="preserve"> (2009): </w:t>
      </w:r>
      <w:r w:rsidRPr="00352DB6">
        <w:rPr>
          <w:rFonts w:ascii="Calibri" w:hAnsi="Calibri"/>
          <w:b/>
          <w:i/>
        </w:rPr>
        <w:t xml:space="preserve">A </w:t>
      </w:r>
      <w:proofErr w:type="spellStart"/>
      <w:r w:rsidRPr="00352DB6">
        <w:rPr>
          <w:rFonts w:ascii="Calibri" w:hAnsi="Calibri"/>
          <w:b/>
          <w:i/>
        </w:rPr>
        <w:t>Comparison</w:t>
      </w:r>
      <w:proofErr w:type="spellEnd"/>
      <w:r w:rsidRPr="00352DB6">
        <w:rPr>
          <w:rFonts w:ascii="Calibri" w:hAnsi="Calibri"/>
          <w:b/>
          <w:i/>
        </w:rPr>
        <w:t xml:space="preserve"> </w:t>
      </w:r>
      <w:proofErr w:type="spellStart"/>
      <w:r w:rsidRPr="00352DB6">
        <w:rPr>
          <w:rFonts w:ascii="Calibri" w:hAnsi="Calibri"/>
          <w:b/>
          <w:i/>
        </w:rPr>
        <w:t>Study</w:t>
      </w:r>
      <w:proofErr w:type="spellEnd"/>
      <w:r w:rsidRPr="00352DB6">
        <w:rPr>
          <w:rFonts w:ascii="Calibri" w:hAnsi="Calibri"/>
          <w:b/>
          <w:i/>
        </w:rPr>
        <w:t xml:space="preserve"> </w:t>
      </w:r>
      <w:proofErr w:type="spellStart"/>
      <w:r w:rsidRPr="00352DB6">
        <w:rPr>
          <w:rFonts w:ascii="Calibri" w:hAnsi="Calibri"/>
          <w:b/>
          <w:i/>
        </w:rPr>
        <w:t>between</w:t>
      </w:r>
      <w:proofErr w:type="spellEnd"/>
      <w:r w:rsidRPr="00352DB6">
        <w:rPr>
          <w:rFonts w:ascii="Calibri" w:hAnsi="Calibri"/>
          <w:b/>
          <w:i/>
        </w:rPr>
        <w:t xml:space="preserve"> a </w:t>
      </w:r>
      <w:proofErr w:type="spellStart"/>
      <w:r w:rsidRPr="00352DB6">
        <w:rPr>
          <w:rFonts w:ascii="Calibri" w:hAnsi="Calibri"/>
          <w:b/>
          <w:i/>
        </w:rPr>
        <w:t>Heuristic</w:t>
      </w:r>
      <w:proofErr w:type="spellEnd"/>
      <w:r w:rsidRPr="00352DB6">
        <w:rPr>
          <w:rFonts w:ascii="Calibri" w:hAnsi="Calibri"/>
          <w:b/>
          <w:i/>
        </w:rPr>
        <w:t xml:space="preserve"> Evaluation </w:t>
      </w:r>
      <w:proofErr w:type="spellStart"/>
      <w:r w:rsidRPr="00352DB6">
        <w:rPr>
          <w:rFonts w:ascii="Calibri" w:hAnsi="Calibri"/>
          <w:b/>
          <w:i/>
        </w:rPr>
        <w:t>Technique</w:t>
      </w:r>
      <w:proofErr w:type="spellEnd"/>
      <w:r w:rsidRPr="00352DB6">
        <w:rPr>
          <w:rFonts w:ascii="Calibri" w:hAnsi="Calibri"/>
          <w:b/>
          <w:i/>
        </w:rPr>
        <w:t xml:space="preserve"> and End User Trial for Mobile Phone Accessibility</w:t>
      </w:r>
      <w:r w:rsidRPr="00352DB6">
        <w:rPr>
          <w:rFonts w:ascii="Calibri" w:hAnsi="Calibri"/>
          <w:b/>
        </w:rPr>
        <w:t xml:space="preserve"> </w:t>
      </w:r>
    </w:p>
    <w:p w14:paraId="2CF27965" w14:textId="77777777" w:rsidR="0092209D" w:rsidRPr="00352DB6" w:rsidRDefault="0092209D" w:rsidP="0092209D">
      <w:pPr>
        <w:ind w:left="708"/>
        <w:rPr>
          <w:rFonts w:ascii="Calibri" w:hAnsi="Calibri"/>
          <w:b/>
        </w:rPr>
      </w:pPr>
      <w:r w:rsidRPr="00352DB6">
        <w:rPr>
          <w:rFonts w:ascii="Calibri" w:hAnsi="Calibri"/>
        </w:rPr>
        <w:t xml:space="preserve">Hovedhensikten med denne artikkelen er å avklare om de heuristiske retningslinjene for mobil er dekkende nok til å innfri brukernes tilgjengelighetsbehov på mobil. </w:t>
      </w:r>
    </w:p>
    <w:p w14:paraId="6D27ED2F" w14:textId="77777777" w:rsidR="0092209D" w:rsidRPr="00352DB6" w:rsidRDefault="00A9434F" w:rsidP="0092209D">
      <w:pPr>
        <w:ind w:firstLine="708"/>
        <w:rPr>
          <w:rFonts w:ascii="Calibri" w:hAnsi="Calibri"/>
        </w:rPr>
      </w:pPr>
      <w:hyperlink r:id="rId26" w:history="1">
        <w:r w:rsidR="0092209D" w:rsidRPr="00352DB6">
          <w:rPr>
            <w:rStyle w:val="Hyperlink"/>
            <w:rFonts w:ascii="Calibri" w:hAnsi="Calibri"/>
          </w:rPr>
          <w:t>http://www.tiresias.org/cost219ter/study_mobile_phone_access/index.htm</w:t>
        </w:r>
      </w:hyperlink>
    </w:p>
    <w:p w14:paraId="2FC30795" w14:textId="77777777" w:rsidR="0092209D" w:rsidRPr="00352DB6" w:rsidRDefault="0092209D" w:rsidP="0092209D">
      <w:pPr>
        <w:ind w:firstLine="708"/>
        <w:rPr>
          <w:rFonts w:ascii="Calibri" w:hAnsi="Calibri"/>
        </w:rPr>
      </w:pPr>
    </w:p>
    <w:p w14:paraId="68069AFF" w14:textId="77777777" w:rsidR="0092209D" w:rsidRPr="00352DB6" w:rsidRDefault="0092209D" w:rsidP="0092209D">
      <w:pPr>
        <w:rPr>
          <w:rFonts w:ascii="Calibri" w:hAnsi="Calibri"/>
          <w:b/>
          <w:i/>
        </w:rPr>
      </w:pPr>
      <w:r w:rsidRPr="00352DB6">
        <w:rPr>
          <w:rFonts w:ascii="Calibri" w:hAnsi="Calibri"/>
        </w:rPr>
        <w:t xml:space="preserve">Funka Nu AB (2012): </w:t>
      </w:r>
      <w:proofErr w:type="spellStart"/>
      <w:r w:rsidRPr="00352DB6">
        <w:rPr>
          <w:rFonts w:ascii="Calibri" w:hAnsi="Calibri"/>
          <w:b/>
          <w:i/>
        </w:rPr>
        <w:t>Riktlinjer</w:t>
      </w:r>
      <w:proofErr w:type="spellEnd"/>
      <w:r w:rsidRPr="00352DB6">
        <w:rPr>
          <w:rFonts w:ascii="Calibri" w:hAnsi="Calibri"/>
          <w:b/>
          <w:i/>
        </w:rPr>
        <w:t xml:space="preserve"> </w:t>
      </w:r>
      <w:proofErr w:type="spellStart"/>
      <w:r w:rsidRPr="00352DB6">
        <w:rPr>
          <w:rFonts w:ascii="Calibri" w:hAnsi="Calibri"/>
          <w:b/>
          <w:i/>
        </w:rPr>
        <w:t>för</w:t>
      </w:r>
      <w:proofErr w:type="spellEnd"/>
      <w:r w:rsidRPr="00352DB6">
        <w:rPr>
          <w:rFonts w:ascii="Calibri" w:hAnsi="Calibri"/>
          <w:b/>
          <w:i/>
        </w:rPr>
        <w:t xml:space="preserve"> </w:t>
      </w:r>
      <w:proofErr w:type="spellStart"/>
      <w:r w:rsidRPr="00352DB6">
        <w:rPr>
          <w:rFonts w:ascii="Calibri" w:hAnsi="Calibri"/>
          <w:b/>
          <w:i/>
        </w:rPr>
        <w:t>utveckling</w:t>
      </w:r>
      <w:proofErr w:type="spellEnd"/>
      <w:r w:rsidRPr="00352DB6">
        <w:rPr>
          <w:rFonts w:ascii="Calibri" w:hAnsi="Calibri"/>
          <w:b/>
          <w:i/>
        </w:rPr>
        <w:t xml:space="preserve"> av </w:t>
      </w:r>
      <w:proofErr w:type="spellStart"/>
      <w:r w:rsidRPr="00352DB6">
        <w:rPr>
          <w:rFonts w:ascii="Calibri" w:hAnsi="Calibri"/>
          <w:b/>
          <w:i/>
        </w:rPr>
        <w:t>tillgängliga</w:t>
      </w:r>
      <w:proofErr w:type="spellEnd"/>
      <w:r w:rsidRPr="00352DB6">
        <w:rPr>
          <w:rFonts w:ascii="Calibri" w:hAnsi="Calibri"/>
          <w:b/>
          <w:i/>
        </w:rPr>
        <w:t xml:space="preserve"> </w:t>
      </w:r>
      <w:proofErr w:type="spellStart"/>
      <w:r w:rsidRPr="00352DB6">
        <w:rPr>
          <w:rFonts w:ascii="Calibri" w:hAnsi="Calibri"/>
          <w:b/>
          <w:i/>
        </w:rPr>
        <w:t>mobilgränssnitt</w:t>
      </w:r>
      <w:proofErr w:type="spellEnd"/>
    </w:p>
    <w:p w14:paraId="6075077F" w14:textId="77777777" w:rsidR="00AF6512" w:rsidRPr="00352DB6" w:rsidRDefault="0092209D" w:rsidP="0092209D">
      <w:pPr>
        <w:ind w:left="708"/>
        <w:rPr>
          <w:rFonts w:ascii="Calibri" w:hAnsi="Calibri"/>
        </w:rPr>
      </w:pPr>
      <w:r w:rsidRPr="00352DB6">
        <w:rPr>
          <w:rFonts w:ascii="Calibri" w:hAnsi="Calibri"/>
        </w:rPr>
        <w:t xml:space="preserve">Funka nu har en sterk posisjon innen universell utforming i Sverige og har utviklet retningslinjer for tilgjengelighet på mobil. </w:t>
      </w:r>
    </w:p>
    <w:p w14:paraId="04AD6B55" w14:textId="77777777" w:rsidR="0092209D" w:rsidRPr="00352DB6" w:rsidRDefault="00A9434F" w:rsidP="003672B6">
      <w:pPr>
        <w:ind w:left="708"/>
        <w:rPr>
          <w:rFonts w:ascii="Calibri" w:hAnsi="Calibri"/>
        </w:rPr>
      </w:pPr>
      <w:hyperlink r:id="rId27" w:history="1">
        <w:r w:rsidR="00253B18" w:rsidRPr="00352DB6">
          <w:rPr>
            <w:rStyle w:val="Hyperlink"/>
            <w:rFonts w:ascii="Calibri" w:hAnsi="Calibri"/>
          </w:rPr>
          <w:t>http://www.funkanu.se/PageFiles/8942/Riktlinjer_f%C3%B6r_tillg%C3%A4ngliga_mobilgr%C3%A4nssnitt_2012.pdf</w:t>
        </w:r>
      </w:hyperlink>
    </w:p>
    <w:p w14:paraId="0BFB4757" w14:textId="77777777" w:rsidR="00C309FC" w:rsidRPr="00352DB6" w:rsidRDefault="00C309FC" w:rsidP="00D111DB">
      <w:pPr>
        <w:rPr>
          <w:rFonts w:ascii="Calibri" w:hAnsi="Calibri"/>
        </w:rPr>
      </w:pPr>
    </w:p>
    <w:p w14:paraId="41EC9592" w14:textId="77777777" w:rsidR="00D111DB" w:rsidRPr="00352DB6" w:rsidRDefault="00C309FC" w:rsidP="00D111DB">
      <w:pPr>
        <w:rPr>
          <w:rFonts w:ascii="Calibri" w:hAnsi="Calibri"/>
        </w:rPr>
      </w:pPr>
      <w:r w:rsidRPr="00352DB6">
        <w:rPr>
          <w:rFonts w:ascii="Calibri" w:hAnsi="Calibri"/>
        </w:rPr>
        <w:t>S</w:t>
      </w:r>
      <w:proofErr w:type="gramStart"/>
      <w:r w:rsidRPr="00352DB6">
        <w:rPr>
          <w:rFonts w:ascii="Calibri" w:hAnsi="Calibri"/>
        </w:rPr>
        <w:t>.L Henry</w:t>
      </w:r>
      <w:proofErr w:type="gramEnd"/>
      <w:r w:rsidRPr="00352DB6">
        <w:rPr>
          <w:rFonts w:ascii="Calibri" w:hAnsi="Calibri"/>
        </w:rPr>
        <w:t xml:space="preserve"> </w:t>
      </w:r>
      <w:r w:rsidR="00D111DB" w:rsidRPr="00352DB6">
        <w:rPr>
          <w:rFonts w:ascii="Calibri" w:hAnsi="Calibri"/>
        </w:rPr>
        <w:t xml:space="preserve">(2007). </w:t>
      </w:r>
      <w:r w:rsidR="00D111DB" w:rsidRPr="00352DB6">
        <w:rPr>
          <w:rFonts w:ascii="Calibri" w:hAnsi="Calibri"/>
          <w:b/>
        </w:rPr>
        <w:t xml:space="preserve">Just Ask: </w:t>
      </w:r>
      <w:proofErr w:type="spellStart"/>
      <w:r w:rsidR="00D111DB" w:rsidRPr="00352DB6">
        <w:rPr>
          <w:rFonts w:ascii="Calibri" w:hAnsi="Calibri"/>
          <w:b/>
        </w:rPr>
        <w:t>Integrating</w:t>
      </w:r>
      <w:proofErr w:type="spellEnd"/>
      <w:r w:rsidR="00D111DB" w:rsidRPr="00352DB6">
        <w:rPr>
          <w:rFonts w:ascii="Calibri" w:hAnsi="Calibri"/>
          <w:b/>
        </w:rPr>
        <w:t xml:space="preserve"> Accessibility </w:t>
      </w:r>
      <w:proofErr w:type="spellStart"/>
      <w:r w:rsidR="00D111DB" w:rsidRPr="00352DB6">
        <w:rPr>
          <w:rFonts w:ascii="Calibri" w:hAnsi="Calibri"/>
          <w:b/>
        </w:rPr>
        <w:t>Throughout</w:t>
      </w:r>
      <w:proofErr w:type="spellEnd"/>
      <w:r w:rsidR="00D111DB" w:rsidRPr="00352DB6">
        <w:rPr>
          <w:rFonts w:ascii="Calibri" w:hAnsi="Calibri"/>
          <w:b/>
        </w:rPr>
        <w:t xml:space="preserve"> Design</w:t>
      </w:r>
      <w:r w:rsidR="00D111DB" w:rsidRPr="00352DB6">
        <w:rPr>
          <w:rFonts w:ascii="Calibri" w:hAnsi="Calibri"/>
        </w:rPr>
        <w:t>. Lulu.com</w:t>
      </w:r>
    </w:p>
    <w:p w14:paraId="2C32C806" w14:textId="77777777" w:rsidR="00AF6512" w:rsidRPr="00352DB6" w:rsidRDefault="00C309FC" w:rsidP="00C309FC">
      <w:pPr>
        <w:ind w:left="708"/>
        <w:rPr>
          <w:rFonts w:ascii="Calibri" w:hAnsi="Calibri"/>
        </w:rPr>
      </w:pPr>
      <w:r w:rsidRPr="00352DB6">
        <w:rPr>
          <w:rFonts w:ascii="Calibri" w:hAnsi="Calibri"/>
        </w:rPr>
        <w:t>Denne boken omhandler brukerinvolvering i utviklingen av IKT med fokus på websider. Den tar for seg både brukertester og heuristisk evaluering. Finnes i bokform, samt gratis på internett.</w:t>
      </w:r>
    </w:p>
    <w:p w14:paraId="33305AAF" w14:textId="77777777" w:rsidR="00C309FC" w:rsidRPr="00352DB6" w:rsidRDefault="00A9434F" w:rsidP="00C309FC">
      <w:pPr>
        <w:ind w:left="708"/>
        <w:rPr>
          <w:rFonts w:ascii="Calibri" w:hAnsi="Calibri"/>
        </w:rPr>
      </w:pPr>
      <w:hyperlink r:id="rId28" w:history="1">
        <w:r w:rsidR="00AF6512" w:rsidRPr="00352DB6">
          <w:rPr>
            <w:rStyle w:val="Hyperlink"/>
            <w:rFonts w:ascii="Calibri" w:hAnsi="Calibri"/>
          </w:rPr>
          <w:t>http://uiaccess.com/accessucd</w:t>
        </w:r>
      </w:hyperlink>
    </w:p>
    <w:p w14:paraId="6113B082" w14:textId="77777777" w:rsidR="0092209D" w:rsidRPr="00352DB6" w:rsidRDefault="0092209D" w:rsidP="0092209D">
      <w:pPr>
        <w:rPr>
          <w:rFonts w:ascii="Calibri" w:hAnsi="Calibri"/>
        </w:rPr>
      </w:pPr>
    </w:p>
    <w:p w14:paraId="4B674943" w14:textId="77777777" w:rsidR="0092209D" w:rsidRPr="00352DB6" w:rsidRDefault="0092209D" w:rsidP="0092209D">
      <w:pPr>
        <w:autoSpaceDE w:val="0"/>
        <w:autoSpaceDN w:val="0"/>
        <w:adjustRightInd w:val="0"/>
        <w:spacing w:after="200"/>
        <w:rPr>
          <w:rFonts w:ascii="Calibri" w:hAnsi="Calibri"/>
          <w:b/>
          <w:i/>
        </w:rPr>
      </w:pPr>
      <w:r w:rsidRPr="00352DB6">
        <w:rPr>
          <w:rFonts w:ascii="Calibri" w:hAnsi="Calibri"/>
        </w:rPr>
        <w:t xml:space="preserve">Marco </w:t>
      </w:r>
      <w:proofErr w:type="spellStart"/>
      <w:r w:rsidRPr="00352DB6">
        <w:rPr>
          <w:rFonts w:ascii="Calibri" w:hAnsi="Calibri"/>
        </w:rPr>
        <w:t>Billi</w:t>
      </w:r>
      <w:proofErr w:type="spellEnd"/>
      <w:r w:rsidRPr="00352DB6">
        <w:rPr>
          <w:rFonts w:ascii="Calibri" w:hAnsi="Calibri"/>
        </w:rPr>
        <w:t xml:space="preserve">, Laura </w:t>
      </w:r>
      <w:proofErr w:type="spellStart"/>
      <w:r w:rsidRPr="00352DB6">
        <w:rPr>
          <w:rFonts w:ascii="Calibri" w:hAnsi="Calibri"/>
        </w:rPr>
        <w:t>Burzagli</w:t>
      </w:r>
      <w:proofErr w:type="spellEnd"/>
      <w:r w:rsidRPr="00352DB6">
        <w:rPr>
          <w:rFonts w:ascii="Calibri" w:hAnsi="Calibri"/>
        </w:rPr>
        <w:t xml:space="preserve">, </w:t>
      </w:r>
      <w:proofErr w:type="spellStart"/>
      <w:r w:rsidRPr="00352DB6">
        <w:rPr>
          <w:rFonts w:ascii="Calibri" w:hAnsi="Calibri"/>
        </w:rPr>
        <w:t>Tiziana</w:t>
      </w:r>
      <w:proofErr w:type="spellEnd"/>
      <w:r w:rsidRPr="00352DB6">
        <w:rPr>
          <w:rFonts w:ascii="Calibri" w:hAnsi="Calibri"/>
        </w:rPr>
        <w:t xml:space="preserve"> </w:t>
      </w:r>
      <w:proofErr w:type="spellStart"/>
      <w:r w:rsidRPr="00352DB6">
        <w:rPr>
          <w:rFonts w:ascii="Calibri" w:hAnsi="Calibri"/>
        </w:rPr>
        <w:t>Catarci</w:t>
      </w:r>
      <w:proofErr w:type="spellEnd"/>
      <w:r w:rsidRPr="00352DB6">
        <w:rPr>
          <w:rFonts w:ascii="Calibri" w:hAnsi="Calibri"/>
        </w:rPr>
        <w:t xml:space="preserve">, Giuseppe </w:t>
      </w:r>
      <w:proofErr w:type="spellStart"/>
      <w:r w:rsidRPr="00352DB6">
        <w:rPr>
          <w:rFonts w:ascii="Calibri" w:hAnsi="Calibri"/>
        </w:rPr>
        <w:t>Santucci</w:t>
      </w:r>
      <w:proofErr w:type="spellEnd"/>
      <w:r w:rsidRPr="00352DB6">
        <w:rPr>
          <w:rFonts w:ascii="Calibri" w:hAnsi="Calibri"/>
        </w:rPr>
        <w:t xml:space="preserve">, Enrico </w:t>
      </w:r>
      <w:proofErr w:type="spellStart"/>
      <w:r w:rsidRPr="00352DB6">
        <w:rPr>
          <w:rFonts w:ascii="Calibri" w:hAnsi="Calibri"/>
        </w:rPr>
        <w:t>Bertini</w:t>
      </w:r>
      <w:proofErr w:type="spellEnd"/>
      <w:r w:rsidRPr="00352DB6">
        <w:rPr>
          <w:rFonts w:ascii="Calibri" w:hAnsi="Calibri"/>
        </w:rPr>
        <w:t xml:space="preserve">, Francesco </w:t>
      </w:r>
      <w:proofErr w:type="spellStart"/>
      <w:r w:rsidRPr="00352DB6">
        <w:rPr>
          <w:rFonts w:ascii="Calibri" w:hAnsi="Calibri"/>
        </w:rPr>
        <w:t>Gabbanini</w:t>
      </w:r>
      <w:proofErr w:type="spellEnd"/>
      <w:r w:rsidRPr="00352DB6">
        <w:rPr>
          <w:rFonts w:ascii="Calibri" w:hAnsi="Calibri"/>
        </w:rPr>
        <w:t xml:space="preserve">, Enrico </w:t>
      </w:r>
      <w:proofErr w:type="spellStart"/>
      <w:r w:rsidRPr="00352DB6">
        <w:rPr>
          <w:rFonts w:ascii="Calibri" w:hAnsi="Calibri"/>
        </w:rPr>
        <w:t>Palchetti</w:t>
      </w:r>
      <w:proofErr w:type="spellEnd"/>
      <w:r w:rsidRPr="00352DB6">
        <w:rPr>
          <w:rFonts w:ascii="Calibri" w:hAnsi="Calibri"/>
        </w:rPr>
        <w:t xml:space="preserve"> (2010): </w:t>
      </w:r>
      <w:r w:rsidRPr="00352DB6">
        <w:rPr>
          <w:rFonts w:ascii="Calibri" w:hAnsi="Calibri"/>
          <w:b/>
          <w:i/>
        </w:rPr>
        <w:t xml:space="preserve">A </w:t>
      </w:r>
      <w:proofErr w:type="spellStart"/>
      <w:r w:rsidRPr="00352DB6">
        <w:rPr>
          <w:rFonts w:ascii="Calibri" w:hAnsi="Calibri"/>
          <w:b/>
          <w:i/>
        </w:rPr>
        <w:t>unified</w:t>
      </w:r>
      <w:proofErr w:type="spellEnd"/>
      <w:r w:rsidRPr="00352DB6">
        <w:rPr>
          <w:rFonts w:ascii="Calibri" w:hAnsi="Calibri"/>
          <w:b/>
          <w:i/>
        </w:rPr>
        <w:t xml:space="preserve"> </w:t>
      </w:r>
      <w:proofErr w:type="spellStart"/>
      <w:r w:rsidRPr="00352DB6">
        <w:rPr>
          <w:rFonts w:ascii="Calibri" w:hAnsi="Calibri"/>
          <w:b/>
          <w:i/>
        </w:rPr>
        <w:t>methodology</w:t>
      </w:r>
      <w:proofErr w:type="spellEnd"/>
      <w:r w:rsidRPr="00352DB6">
        <w:rPr>
          <w:rFonts w:ascii="Calibri" w:hAnsi="Calibri"/>
          <w:b/>
          <w:i/>
        </w:rPr>
        <w:t xml:space="preserve"> for </w:t>
      </w:r>
      <w:proofErr w:type="spellStart"/>
      <w:r w:rsidRPr="00352DB6">
        <w:rPr>
          <w:rFonts w:ascii="Calibri" w:hAnsi="Calibri"/>
          <w:b/>
          <w:i/>
        </w:rPr>
        <w:t>the</w:t>
      </w:r>
      <w:proofErr w:type="spellEnd"/>
      <w:r w:rsidRPr="00352DB6">
        <w:rPr>
          <w:rFonts w:ascii="Calibri" w:hAnsi="Calibri"/>
          <w:b/>
          <w:i/>
        </w:rPr>
        <w:t xml:space="preserve"> </w:t>
      </w:r>
      <w:proofErr w:type="spellStart"/>
      <w:r w:rsidRPr="00352DB6">
        <w:rPr>
          <w:rFonts w:ascii="Calibri" w:hAnsi="Calibri"/>
          <w:b/>
          <w:i/>
        </w:rPr>
        <w:t>evaluation</w:t>
      </w:r>
      <w:proofErr w:type="spellEnd"/>
      <w:r w:rsidRPr="00352DB6">
        <w:rPr>
          <w:rFonts w:ascii="Calibri" w:hAnsi="Calibri"/>
          <w:b/>
          <w:i/>
        </w:rPr>
        <w:t xml:space="preserve"> </w:t>
      </w:r>
      <w:proofErr w:type="spellStart"/>
      <w:r w:rsidRPr="00352DB6">
        <w:rPr>
          <w:rFonts w:ascii="Calibri" w:hAnsi="Calibri"/>
          <w:b/>
          <w:i/>
        </w:rPr>
        <w:t>of</w:t>
      </w:r>
      <w:proofErr w:type="spellEnd"/>
      <w:r w:rsidRPr="00352DB6">
        <w:rPr>
          <w:rFonts w:ascii="Calibri" w:hAnsi="Calibri"/>
          <w:b/>
          <w:i/>
        </w:rPr>
        <w:t xml:space="preserve"> </w:t>
      </w:r>
      <w:proofErr w:type="spellStart"/>
      <w:r w:rsidRPr="00352DB6">
        <w:rPr>
          <w:rFonts w:ascii="Calibri" w:hAnsi="Calibri"/>
          <w:b/>
          <w:i/>
        </w:rPr>
        <w:t>accessibility</w:t>
      </w:r>
      <w:proofErr w:type="spellEnd"/>
      <w:r w:rsidRPr="00352DB6">
        <w:rPr>
          <w:rFonts w:ascii="Calibri" w:hAnsi="Calibri"/>
          <w:b/>
          <w:i/>
        </w:rPr>
        <w:t xml:space="preserve"> and </w:t>
      </w:r>
      <w:proofErr w:type="spellStart"/>
      <w:r w:rsidRPr="00352DB6">
        <w:rPr>
          <w:rFonts w:ascii="Calibri" w:hAnsi="Calibri"/>
          <w:b/>
          <w:i/>
        </w:rPr>
        <w:t>usability</w:t>
      </w:r>
      <w:proofErr w:type="spellEnd"/>
      <w:r w:rsidRPr="00352DB6">
        <w:rPr>
          <w:rFonts w:ascii="Calibri" w:hAnsi="Calibri"/>
          <w:b/>
          <w:i/>
        </w:rPr>
        <w:t xml:space="preserve"> </w:t>
      </w:r>
      <w:proofErr w:type="spellStart"/>
      <w:r w:rsidRPr="00352DB6">
        <w:rPr>
          <w:rFonts w:ascii="Calibri" w:hAnsi="Calibri"/>
          <w:b/>
          <w:i/>
        </w:rPr>
        <w:t>of</w:t>
      </w:r>
      <w:proofErr w:type="spellEnd"/>
      <w:r w:rsidRPr="00352DB6">
        <w:rPr>
          <w:rFonts w:ascii="Calibri" w:hAnsi="Calibri"/>
          <w:b/>
          <w:i/>
        </w:rPr>
        <w:t xml:space="preserve"> mobile </w:t>
      </w:r>
      <w:proofErr w:type="spellStart"/>
      <w:r w:rsidRPr="00352DB6">
        <w:rPr>
          <w:rFonts w:ascii="Calibri" w:hAnsi="Calibri"/>
          <w:b/>
          <w:i/>
        </w:rPr>
        <w:t>applications</w:t>
      </w:r>
      <w:proofErr w:type="spellEnd"/>
    </w:p>
    <w:p w14:paraId="5472679B" w14:textId="77777777" w:rsidR="00AF6512" w:rsidRPr="00352DB6" w:rsidRDefault="0092209D" w:rsidP="0092209D">
      <w:pPr>
        <w:ind w:left="708"/>
        <w:rPr>
          <w:rFonts w:ascii="Calibri" w:hAnsi="Calibri"/>
        </w:rPr>
      </w:pPr>
      <w:r w:rsidRPr="00352DB6">
        <w:rPr>
          <w:rFonts w:ascii="Calibri" w:hAnsi="Calibri"/>
        </w:rPr>
        <w:t>Denne artikkelen tar for seg en metodikk utviklet for å kunne evaluere tilgjengeligheten og brukskvaliteten til mobile applikasjoner. Som grunnlag for denne evalueringen analyseres retningslinjer for tilgjengelighet (WCAG) samt et utvalg retningslinjer om brukskvalitet som er mer spesifikt rettet mot mobil utvikling.</w:t>
      </w:r>
    </w:p>
    <w:p w14:paraId="43FD7E19" w14:textId="5AC6F910" w:rsidR="007A56E3" w:rsidRPr="00352DB6" w:rsidRDefault="00A9434F" w:rsidP="0092209D">
      <w:pPr>
        <w:ind w:firstLine="708"/>
        <w:rPr>
          <w:rStyle w:val="Hyperlink"/>
          <w:rFonts w:ascii="Calibri" w:hAnsi="Calibri"/>
        </w:rPr>
      </w:pPr>
      <w:hyperlink r:id="rId29" w:history="1">
        <w:r w:rsidR="00677D11" w:rsidRPr="00352DB6">
          <w:rPr>
            <w:rStyle w:val="Hyperlink"/>
            <w:rFonts w:ascii="Calibri" w:hAnsi="Calibri"/>
          </w:rPr>
          <w:t>http://www.springerlink.com/content/h26t2680k7150110/</w:t>
        </w:r>
      </w:hyperlink>
    </w:p>
    <w:p w14:paraId="1E4DD03A" w14:textId="77777777" w:rsidR="007A56E3" w:rsidRPr="00352DB6" w:rsidRDefault="007A56E3">
      <w:pPr>
        <w:suppressAutoHyphens w:val="0"/>
        <w:jc w:val="left"/>
        <w:rPr>
          <w:rStyle w:val="Hyperlink"/>
          <w:rFonts w:ascii="Calibri" w:hAnsi="Calibri"/>
        </w:rPr>
      </w:pPr>
      <w:r w:rsidRPr="00352DB6">
        <w:rPr>
          <w:rStyle w:val="Hyperlink"/>
          <w:rFonts w:ascii="Calibri" w:hAnsi="Calibri"/>
        </w:rPr>
        <w:br w:type="page"/>
      </w:r>
    </w:p>
    <w:p w14:paraId="782912E6" w14:textId="77777777" w:rsidR="002466B1" w:rsidRPr="00352DB6" w:rsidRDefault="002466B1" w:rsidP="0092209D">
      <w:pPr>
        <w:ind w:firstLine="708"/>
        <w:rPr>
          <w:rFonts w:ascii="Calibri" w:hAnsi="Calibri"/>
          <w:color w:val="FF0000"/>
        </w:rPr>
      </w:pPr>
    </w:p>
    <w:p w14:paraId="6EDB6849" w14:textId="77777777" w:rsidR="00677D11" w:rsidRPr="00352DB6" w:rsidRDefault="00677D11" w:rsidP="0092209D">
      <w:pPr>
        <w:ind w:firstLine="708"/>
        <w:rPr>
          <w:rFonts w:ascii="Calibri" w:hAnsi="Calibri"/>
          <w:color w:val="FF0000"/>
        </w:rPr>
      </w:pPr>
    </w:p>
    <w:p w14:paraId="723CA53D" w14:textId="77777777" w:rsidR="0092209D" w:rsidRPr="00352DB6" w:rsidRDefault="0092209D" w:rsidP="0092209D">
      <w:pPr>
        <w:rPr>
          <w:rFonts w:ascii="Calibri" w:hAnsi="Calibri"/>
          <w:b/>
          <w:i/>
        </w:rPr>
      </w:pPr>
      <w:r w:rsidRPr="00352DB6">
        <w:rPr>
          <w:rFonts w:ascii="Calibri" w:hAnsi="Calibri"/>
        </w:rPr>
        <w:t xml:space="preserve">Trenton Schulz, Richard Chan, </w:t>
      </w:r>
      <w:proofErr w:type="spellStart"/>
      <w:r w:rsidRPr="00352DB6">
        <w:rPr>
          <w:rFonts w:ascii="Calibri" w:hAnsi="Calibri"/>
        </w:rPr>
        <w:t>Swetank</w:t>
      </w:r>
      <w:proofErr w:type="spellEnd"/>
      <w:r w:rsidRPr="00352DB6">
        <w:rPr>
          <w:rFonts w:ascii="Calibri" w:hAnsi="Calibri"/>
        </w:rPr>
        <w:t xml:space="preserve"> </w:t>
      </w:r>
      <w:proofErr w:type="spellStart"/>
      <w:r w:rsidRPr="00352DB6">
        <w:rPr>
          <w:rFonts w:ascii="Calibri" w:hAnsi="Calibri"/>
        </w:rPr>
        <w:t>Dixit</w:t>
      </w:r>
      <w:proofErr w:type="spellEnd"/>
      <w:r w:rsidRPr="00352DB6">
        <w:rPr>
          <w:rFonts w:ascii="Calibri" w:hAnsi="Calibri"/>
        </w:rPr>
        <w:t xml:space="preserve">, Stein Erik </w:t>
      </w:r>
      <w:proofErr w:type="spellStart"/>
      <w:r w:rsidRPr="00352DB6">
        <w:rPr>
          <w:rFonts w:ascii="Calibri" w:hAnsi="Calibri"/>
        </w:rPr>
        <w:t>Skotkjerra</w:t>
      </w:r>
      <w:proofErr w:type="spellEnd"/>
      <w:r w:rsidRPr="00352DB6">
        <w:rPr>
          <w:rFonts w:ascii="Calibri" w:hAnsi="Calibri"/>
        </w:rPr>
        <w:t xml:space="preserve">, Gjermund </w:t>
      </w:r>
      <w:proofErr w:type="spellStart"/>
      <w:r w:rsidRPr="00352DB6">
        <w:rPr>
          <w:rFonts w:ascii="Calibri" w:hAnsi="Calibri"/>
        </w:rPr>
        <w:t>Johre</w:t>
      </w:r>
      <w:proofErr w:type="spellEnd"/>
      <w:r w:rsidRPr="00352DB6">
        <w:rPr>
          <w:rFonts w:ascii="Calibri" w:hAnsi="Calibri"/>
        </w:rPr>
        <w:t xml:space="preserve">, Morten Tollefsen, Kari Steindal, Øystein Dale. Seminar på Norsk Regnesentral (2011): </w:t>
      </w:r>
      <w:r w:rsidRPr="00352DB6">
        <w:rPr>
          <w:rFonts w:ascii="Calibri" w:hAnsi="Calibri"/>
          <w:b/>
          <w:i/>
        </w:rPr>
        <w:t xml:space="preserve">Smarttelefoner for alle! </w:t>
      </w:r>
    </w:p>
    <w:p w14:paraId="1B9C0495" w14:textId="77777777" w:rsidR="00AF6512" w:rsidRPr="00352DB6" w:rsidRDefault="0092209D" w:rsidP="0092209D">
      <w:pPr>
        <w:ind w:left="708"/>
        <w:rPr>
          <w:rFonts w:ascii="Calibri" w:hAnsi="Calibri"/>
        </w:rPr>
      </w:pPr>
      <w:r w:rsidRPr="00352DB6">
        <w:rPr>
          <w:rFonts w:ascii="Calibri" w:hAnsi="Calibri"/>
        </w:rPr>
        <w:t>18. mai 2011 ble det avholdt et seminar på Norsk Regnesentral med fokus på universell utforming av mobiltelefoner. Under finner du en lenke til alle foredragene.</w:t>
      </w:r>
    </w:p>
    <w:p w14:paraId="4B687F80" w14:textId="77777777" w:rsidR="0092209D" w:rsidRPr="00352DB6" w:rsidRDefault="00A9434F" w:rsidP="0092209D">
      <w:pPr>
        <w:ind w:firstLine="708"/>
        <w:rPr>
          <w:rFonts w:ascii="Calibri" w:hAnsi="Calibri"/>
          <w:color w:val="FF0000"/>
        </w:rPr>
      </w:pPr>
      <w:hyperlink r:id="rId30" w:history="1">
        <w:r w:rsidR="0092209D" w:rsidRPr="00352DB6">
          <w:rPr>
            <w:rStyle w:val="Hyperlink"/>
            <w:rFonts w:ascii="Calibri" w:hAnsi="Calibri"/>
          </w:rPr>
          <w:t>http://www.nr.no/pages/dart/course_material_smartphone</w:t>
        </w:r>
      </w:hyperlink>
    </w:p>
    <w:p w14:paraId="02F03442" w14:textId="77777777" w:rsidR="0092209D" w:rsidRPr="00352DB6" w:rsidRDefault="0092209D" w:rsidP="0092209D">
      <w:pPr>
        <w:rPr>
          <w:rFonts w:ascii="Calibri" w:hAnsi="Calibri"/>
        </w:rPr>
      </w:pPr>
    </w:p>
    <w:p w14:paraId="54118AE3" w14:textId="77777777" w:rsidR="0092209D" w:rsidRPr="00352DB6" w:rsidRDefault="0092209D" w:rsidP="0092209D">
      <w:pPr>
        <w:rPr>
          <w:rFonts w:ascii="Calibri" w:hAnsi="Calibri"/>
          <w:b/>
          <w:i/>
        </w:rPr>
      </w:pPr>
      <w:proofErr w:type="spellStart"/>
      <w:r w:rsidRPr="00352DB6">
        <w:rPr>
          <w:rFonts w:ascii="Calibri" w:hAnsi="Calibri"/>
        </w:rPr>
        <w:t>Riitta</w:t>
      </w:r>
      <w:proofErr w:type="spellEnd"/>
      <w:r w:rsidRPr="00352DB6">
        <w:rPr>
          <w:rFonts w:ascii="Calibri" w:hAnsi="Calibri"/>
        </w:rPr>
        <w:t xml:space="preserve"> </w:t>
      </w:r>
      <w:proofErr w:type="spellStart"/>
      <w:r w:rsidRPr="00352DB6">
        <w:rPr>
          <w:rFonts w:ascii="Calibri" w:hAnsi="Calibri"/>
        </w:rPr>
        <w:t>Hellman</w:t>
      </w:r>
      <w:proofErr w:type="spellEnd"/>
      <w:r w:rsidRPr="00352DB6">
        <w:rPr>
          <w:rFonts w:ascii="Calibri" w:hAnsi="Calibri"/>
        </w:rPr>
        <w:t xml:space="preserve"> (2008) </w:t>
      </w:r>
      <w:r w:rsidRPr="00352DB6">
        <w:rPr>
          <w:rFonts w:ascii="Calibri" w:hAnsi="Calibri"/>
          <w:b/>
          <w:i/>
        </w:rPr>
        <w:t xml:space="preserve">Accessibility </w:t>
      </w:r>
      <w:proofErr w:type="spellStart"/>
      <w:r w:rsidRPr="00352DB6">
        <w:rPr>
          <w:rFonts w:ascii="Calibri" w:hAnsi="Calibri"/>
          <w:b/>
          <w:i/>
        </w:rPr>
        <w:t>of</w:t>
      </w:r>
      <w:proofErr w:type="spellEnd"/>
      <w:r w:rsidRPr="00352DB6">
        <w:rPr>
          <w:rFonts w:ascii="Calibri" w:hAnsi="Calibri"/>
          <w:b/>
          <w:i/>
        </w:rPr>
        <w:t xml:space="preserve"> </w:t>
      </w:r>
      <w:proofErr w:type="spellStart"/>
      <w:r w:rsidRPr="00352DB6">
        <w:rPr>
          <w:rFonts w:ascii="Calibri" w:hAnsi="Calibri"/>
          <w:b/>
          <w:i/>
        </w:rPr>
        <w:t>eServices</w:t>
      </w:r>
      <w:proofErr w:type="spellEnd"/>
      <w:r w:rsidRPr="00352DB6">
        <w:rPr>
          <w:rFonts w:ascii="Calibri" w:hAnsi="Calibri"/>
          <w:b/>
          <w:i/>
        </w:rPr>
        <w:t xml:space="preserve"> </w:t>
      </w:r>
      <w:proofErr w:type="spellStart"/>
      <w:r w:rsidRPr="00352DB6">
        <w:rPr>
          <w:rFonts w:ascii="Calibri" w:hAnsi="Calibri"/>
          <w:b/>
          <w:i/>
        </w:rPr>
        <w:t>on</w:t>
      </w:r>
      <w:proofErr w:type="spellEnd"/>
      <w:r w:rsidRPr="00352DB6">
        <w:rPr>
          <w:rFonts w:ascii="Calibri" w:hAnsi="Calibri"/>
          <w:b/>
          <w:i/>
        </w:rPr>
        <w:t xml:space="preserve"> mobile </w:t>
      </w:r>
      <w:proofErr w:type="spellStart"/>
      <w:r w:rsidRPr="00352DB6">
        <w:rPr>
          <w:rFonts w:ascii="Calibri" w:hAnsi="Calibri"/>
          <w:b/>
          <w:i/>
        </w:rPr>
        <w:t>phones</w:t>
      </w:r>
      <w:proofErr w:type="spellEnd"/>
    </w:p>
    <w:p w14:paraId="400A082D" w14:textId="77777777" w:rsidR="0092209D" w:rsidRPr="00352DB6" w:rsidRDefault="0092209D" w:rsidP="0092209D">
      <w:pPr>
        <w:ind w:left="708"/>
        <w:rPr>
          <w:rFonts w:ascii="Calibri" w:hAnsi="Calibri"/>
        </w:rPr>
      </w:pPr>
      <w:r w:rsidRPr="00352DB6">
        <w:rPr>
          <w:rFonts w:ascii="Calibri" w:hAnsi="Calibri"/>
        </w:rPr>
        <w:t xml:space="preserve">Artikkelen tar for seg hvordan en iverksetter prinsipper for tilgjengelighet i e-tjenester på mobil, samt hvordan en kan gjøre mobile e-tjenester mer tilgjengelig. </w:t>
      </w:r>
    </w:p>
    <w:p w14:paraId="5BE86B6E" w14:textId="77777777" w:rsidR="0092209D" w:rsidRPr="00352DB6" w:rsidRDefault="00A9434F" w:rsidP="00AA3B56">
      <w:pPr>
        <w:autoSpaceDE w:val="0"/>
        <w:autoSpaceDN w:val="0"/>
        <w:adjustRightInd w:val="0"/>
        <w:ind w:firstLine="708"/>
        <w:rPr>
          <w:rStyle w:val="std"/>
          <w:rFonts w:ascii="Calibri" w:hAnsi="Calibri"/>
          <w:i/>
        </w:rPr>
      </w:pPr>
      <w:hyperlink r:id="rId31" w:history="1">
        <w:r w:rsidR="00AA3B56" w:rsidRPr="00352DB6">
          <w:rPr>
            <w:rStyle w:val="Hyperlink"/>
            <w:rFonts w:ascii="Calibri" w:hAnsi="Calibri"/>
          </w:rPr>
          <w:t>www.karde.no/</w:t>
        </w:r>
        <w:r w:rsidR="00AA3B56" w:rsidRPr="00352DB6">
          <w:rPr>
            <w:rStyle w:val="Hyperlink"/>
            <w:rFonts w:ascii="Calibri" w:hAnsi="Calibri"/>
            <w:b/>
            <w:bCs/>
          </w:rPr>
          <w:t>Riittas</w:t>
        </w:r>
        <w:r w:rsidR="00AA3B56" w:rsidRPr="00352DB6">
          <w:rPr>
            <w:rStyle w:val="Hyperlink"/>
            <w:rFonts w:ascii="Calibri" w:hAnsi="Calibri"/>
          </w:rPr>
          <w:t>%20paper.pdf</w:t>
        </w:r>
      </w:hyperlink>
    </w:p>
    <w:p w14:paraId="67A40ED8" w14:textId="77777777" w:rsidR="0092209D" w:rsidRPr="00352DB6" w:rsidRDefault="0092209D" w:rsidP="0092209D">
      <w:pPr>
        <w:autoSpaceDE w:val="0"/>
        <w:autoSpaceDN w:val="0"/>
        <w:adjustRightInd w:val="0"/>
        <w:rPr>
          <w:rFonts w:ascii="Calibri" w:hAnsi="Calibri" w:cs="TimesNewRomanPSMT"/>
        </w:rPr>
      </w:pPr>
    </w:p>
    <w:p w14:paraId="1BDA7460" w14:textId="77777777" w:rsidR="0092209D" w:rsidRPr="00352DB6" w:rsidRDefault="0092209D" w:rsidP="0092209D">
      <w:pPr>
        <w:spacing w:after="200"/>
        <w:rPr>
          <w:rFonts w:ascii="Calibri" w:hAnsi="Calibri"/>
          <w:b/>
          <w:bCs/>
          <w:i/>
        </w:rPr>
      </w:pPr>
      <w:proofErr w:type="spellStart"/>
      <w:r w:rsidRPr="00352DB6">
        <w:rPr>
          <w:rFonts w:ascii="Calibri" w:hAnsi="Calibri"/>
        </w:rPr>
        <w:t>Riitta</w:t>
      </w:r>
      <w:proofErr w:type="spellEnd"/>
      <w:r w:rsidRPr="00352DB6">
        <w:rPr>
          <w:rFonts w:ascii="Calibri" w:hAnsi="Calibri"/>
        </w:rPr>
        <w:t xml:space="preserve"> </w:t>
      </w:r>
      <w:proofErr w:type="spellStart"/>
      <w:r w:rsidRPr="00352DB6">
        <w:rPr>
          <w:rFonts w:ascii="Calibri" w:hAnsi="Calibri"/>
        </w:rPr>
        <w:t>Hellman</w:t>
      </w:r>
      <w:proofErr w:type="spellEnd"/>
      <w:r w:rsidRPr="00352DB6">
        <w:rPr>
          <w:rFonts w:ascii="Calibri" w:hAnsi="Calibri"/>
        </w:rPr>
        <w:t xml:space="preserve"> (2007) </w:t>
      </w:r>
      <w:r w:rsidRPr="00352DB6">
        <w:rPr>
          <w:rFonts w:ascii="Calibri" w:hAnsi="Calibri"/>
          <w:b/>
          <w:bCs/>
          <w:i/>
        </w:rPr>
        <w:t>Universal Design and Mobile Devices</w:t>
      </w:r>
    </w:p>
    <w:p w14:paraId="26AF3CAD" w14:textId="77777777" w:rsidR="00AF6512" w:rsidRPr="00352DB6" w:rsidRDefault="0092209D" w:rsidP="0092209D">
      <w:pPr>
        <w:ind w:left="708"/>
        <w:rPr>
          <w:rFonts w:ascii="Calibri" w:hAnsi="Calibri"/>
        </w:rPr>
      </w:pPr>
      <w:r w:rsidRPr="00352DB6">
        <w:rPr>
          <w:rFonts w:ascii="Calibri" w:hAnsi="Calibri"/>
        </w:rPr>
        <w:t xml:space="preserve">Artikkelen viser hvordan en tar i bruk prinsippene for universell utforming og hvordan en kan realisere prinsippene på mobile enheter. Ti kategorier av tilgjengelighetsprinsipper presenteres i tillegg til at et tilgjengelig grensesnitt for en tjeneste på mobil blir demonstrert. </w:t>
      </w:r>
    </w:p>
    <w:p w14:paraId="2BB77C5C" w14:textId="77777777" w:rsidR="0092209D" w:rsidRPr="00352DB6" w:rsidRDefault="00A9434F" w:rsidP="0092209D">
      <w:pPr>
        <w:ind w:left="708"/>
        <w:rPr>
          <w:rFonts w:ascii="Calibri" w:hAnsi="Calibri"/>
        </w:rPr>
      </w:pPr>
      <w:hyperlink r:id="rId32" w:history="1">
        <w:r w:rsidR="0092209D" w:rsidRPr="00352DB6">
          <w:rPr>
            <w:rStyle w:val="Hyperlink"/>
            <w:rFonts w:ascii="Calibri" w:hAnsi="Calibri"/>
          </w:rPr>
          <w:t>http://www.springerlink.com/content/jh21601h4713r2x4/</w:t>
        </w:r>
      </w:hyperlink>
    </w:p>
    <w:p w14:paraId="392AA226" w14:textId="77777777" w:rsidR="0092209D" w:rsidRPr="00352DB6" w:rsidRDefault="0092209D" w:rsidP="00CE3EAF">
      <w:pPr>
        <w:rPr>
          <w:rFonts w:ascii="Calibri" w:hAnsi="Calibri"/>
        </w:rPr>
      </w:pPr>
    </w:p>
    <w:p w14:paraId="339B65A5" w14:textId="77777777" w:rsidR="00CE3EAF" w:rsidRPr="00352DB6" w:rsidRDefault="00CE3EAF" w:rsidP="00CE3EAF">
      <w:pPr>
        <w:rPr>
          <w:rFonts w:ascii="Calibri" w:hAnsi="Calibri" w:cs="Calibri"/>
          <w:b/>
          <w:i/>
        </w:rPr>
      </w:pPr>
      <w:r w:rsidRPr="00352DB6">
        <w:rPr>
          <w:rFonts w:ascii="Calibri" w:hAnsi="Calibri"/>
        </w:rPr>
        <w:t xml:space="preserve">Stuart </w:t>
      </w:r>
      <w:proofErr w:type="spellStart"/>
      <w:r w:rsidRPr="00352DB6">
        <w:rPr>
          <w:rFonts w:ascii="Calibri" w:hAnsi="Calibri"/>
        </w:rPr>
        <w:t>Dredge</w:t>
      </w:r>
      <w:proofErr w:type="spellEnd"/>
      <w:r w:rsidRPr="00352DB6">
        <w:rPr>
          <w:rFonts w:ascii="Calibri" w:hAnsi="Calibri"/>
        </w:rPr>
        <w:t xml:space="preserve">, www.guardian.co.uk (23.november, 2011): </w:t>
      </w:r>
      <w:proofErr w:type="spellStart"/>
      <w:r w:rsidRPr="00352DB6">
        <w:rPr>
          <w:rFonts w:ascii="Calibri" w:hAnsi="Calibri"/>
          <w:b/>
          <w:i/>
        </w:rPr>
        <w:t>Top</w:t>
      </w:r>
      <w:proofErr w:type="spellEnd"/>
      <w:r w:rsidRPr="00352DB6">
        <w:rPr>
          <w:rFonts w:ascii="Calibri" w:hAnsi="Calibri"/>
          <w:b/>
          <w:i/>
        </w:rPr>
        <w:t xml:space="preserve"> 10 </w:t>
      </w:r>
      <w:proofErr w:type="spellStart"/>
      <w:r w:rsidRPr="00352DB6">
        <w:rPr>
          <w:rFonts w:ascii="Calibri" w:hAnsi="Calibri"/>
          <w:b/>
          <w:i/>
        </w:rPr>
        <w:t>steps</w:t>
      </w:r>
      <w:proofErr w:type="spellEnd"/>
      <w:r w:rsidRPr="00352DB6">
        <w:rPr>
          <w:rFonts w:ascii="Calibri" w:hAnsi="Calibri"/>
          <w:b/>
          <w:i/>
        </w:rPr>
        <w:t xml:space="preserve"> </w:t>
      </w:r>
      <w:proofErr w:type="spellStart"/>
      <w:r w:rsidRPr="00352DB6">
        <w:rPr>
          <w:rFonts w:ascii="Calibri" w:hAnsi="Calibri"/>
          <w:b/>
          <w:i/>
        </w:rPr>
        <w:t>towards</w:t>
      </w:r>
      <w:proofErr w:type="spellEnd"/>
      <w:r w:rsidRPr="00352DB6">
        <w:rPr>
          <w:rFonts w:ascii="Calibri" w:hAnsi="Calibri"/>
          <w:b/>
          <w:i/>
        </w:rPr>
        <w:t xml:space="preserve"> </w:t>
      </w:r>
      <w:proofErr w:type="spellStart"/>
      <w:r w:rsidRPr="00352DB6">
        <w:rPr>
          <w:rFonts w:ascii="Calibri" w:hAnsi="Calibri"/>
          <w:b/>
          <w:i/>
        </w:rPr>
        <w:t>making</w:t>
      </w:r>
      <w:proofErr w:type="spellEnd"/>
      <w:r w:rsidRPr="00352DB6">
        <w:rPr>
          <w:rFonts w:ascii="Calibri" w:hAnsi="Calibri"/>
          <w:b/>
          <w:i/>
        </w:rPr>
        <w:t xml:space="preserve"> </w:t>
      </w:r>
      <w:proofErr w:type="spellStart"/>
      <w:r w:rsidRPr="00352DB6">
        <w:rPr>
          <w:rFonts w:ascii="Calibri" w:hAnsi="Calibri"/>
          <w:b/>
          <w:i/>
        </w:rPr>
        <w:t>your</w:t>
      </w:r>
      <w:proofErr w:type="spellEnd"/>
      <w:r w:rsidRPr="00352DB6">
        <w:rPr>
          <w:rFonts w:ascii="Calibri" w:hAnsi="Calibri"/>
          <w:b/>
          <w:i/>
        </w:rPr>
        <w:t xml:space="preserve"> mobile </w:t>
      </w:r>
      <w:proofErr w:type="spellStart"/>
      <w:r w:rsidRPr="00352DB6">
        <w:rPr>
          <w:rFonts w:ascii="Calibri" w:hAnsi="Calibri"/>
          <w:b/>
          <w:i/>
        </w:rPr>
        <w:t>apps</w:t>
      </w:r>
      <w:proofErr w:type="spellEnd"/>
      <w:r w:rsidRPr="00352DB6">
        <w:rPr>
          <w:rFonts w:ascii="Calibri" w:hAnsi="Calibri"/>
          <w:b/>
          <w:i/>
        </w:rPr>
        <w:t xml:space="preserve"> </w:t>
      </w:r>
      <w:proofErr w:type="gramStart"/>
      <w:r w:rsidRPr="00352DB6">
        <w:rPr>
          <w:rFonts w:ascii="Calibri" w:hAnsi="Calibri"/>
          <w:b/>
          <w:i/>
        </w:rPr>
        <w:t>more</w:t>
      </w:r>
      <w:proofErr w:type="gramEnd"/>
      <w:r w:rsidRPr="00352DB6">
        <w:rPr>
          <w:rFonts w:ascii="Calibri" w:hAnsi="Calibri"/>
          <w:b/>
          <w:i/>
        </w:rPr>
        <w:t xml:space="preserve"> </w:t>
      </w:r>
      <w:proofErr w:type="spellStart"/>
      <w:r w:rsidRPr="00352DB6">
        <w:rPr>
          <w:rFonts w:ascii="Calibri" w:hAnsi="Calibri"/>
          <w:b/>
          <w:i/>
        </w:rPr>
        <w:t>accessible</w:t>
      </w:r>
      <w:proofErr w:type="spellEnd"/>
    </w:p>
    <w:p w14:paraId="6B973C9C" w14:textId="77777777" w:rsidR="0092209D" w:rsidRPr="00352DB6" w:rsidRDefault="0092209D" w:rsidP="0092209D">
      <w:pPr>
        <w:pStyle w:val="Heading1"/>
        <w:numPr>
          <w:ilvl w:val="0"/>
          <w:numId w:val="0"/>
        </w:numPr>
        <w:ind w:left="708"/>
        <w:rPr>
          <w:rFonts w:ascii="Calibri" w:hAnsi="Calibri"/>
          <w:sz w:val="22"/>
          <w:szCs w:val="22"/>
        </w:rPr>
      </w:pPr>
      <w:bookmarkStart w:id="134" w:name="_Toc197071485"/>
      <w:bookmarkStart w:id="135" w:name="_Toc197096333"/>
      <w:r w:rsidRPr="00352DB6">
        <w:rPr>
          <w:rFonts w:ascii="Calibri" w:hAnsi="Calibri"/>
          <w:sz w:val="22"/>
          <w:szCs w:val="22"/>
        </w:rPr>
        <w:t xml:space="preserve">Artikkelen presenterer ti tips for </w:t>
      </w:r>
      <w:r w:rsidR="006A50F4" w:rsidRPr="00352DB6">
        <w:rPr>
          <w:rFonts w:ascii="Calibri" w:hAnsi="Calibri"/>
          <w:sz w:val="22"/>
          <w:szCs w:val="22"/>
        </w:rPr>
        <w:t xml:space="preserve">hvordan </w:t>
      </w:r>
      <w:r w:rsidRPr="00352DB6">
        <w:rPr>
          <w:rFonts w:ascii="Calibri" w:hAnsi="Calibri"/>
          <w:sz w:val="22"/>
          <w:szCs w:val="22"/>
        </w:rPr>
        <w:t>å komme i gang med å gjøre mobile applikasjoner tilgjengelige.</w:t>
      </w:r>
      <w:bookmarkEnd w:id="134"/>
      <w:bookmarkEnd w:id="135"/>
    </w:p>
    <w:p w14:paraId="23FD2C6D" w14:textId="77777777" w:rsidR="0092209D" w:rsidRPr="00352DB6" w:rsidRDefault="00A9434F" w:rsidP="0092209D">
      <w:pPr>
        <w:ind w:left="708"/>
        <w:rPr>
          <w:rFonts w:ascii="Calibri" w:hAnsi="Calibri"/>
        </w:rPr>
      </w:pPr>
      <w:hyperlink r:id="rId33" w:history="1">
        <w:r w:rsidR="0092209D" w:rsidRPr="00352DB6">
          <w:rPr>
            <w:rStyle w:val="Hyperlink"/>
            <w:rFonts w:ascii="Calibri" w:hAnsi="Calibri"/>
          </w:rPr>
          <w:t>http://www.guardian.co.uk/smart-accessibility/making-your-mobile-apps-more-accessible</w:t>
        </w:r>
      </w:hyperlink>
    </w:p>
    <w:p w14:paraId="429E1FE6" w14:textId="77777777" w:rsidR="0092209D" w:rsidRPr="00352DB6" w:rsidRDefault="0092209D" w:rsidP="0092209D">
      <w:pPr>
        <w:rPr>
          <w:rFonts w:ascii="Calibri" w:hAnsi="Calibri"/>
          <w:color w:val="FF0000"/>
        </w:rPr>
      </w:pPr>
    </w:p>
    <w:p w14:paraId="473A8D47" w14:textId="77777777" w:rsidR="0092209D" w:rsidRPr="00352DB6" w:rsidRDefault="0092209D" w:rsidP="0092209D">
      <w:pPr>
        <w:rPr>
          <w:rFonts w:ascii="Calibri" w:hAnsi="Calibri"/>
          <w:b/>
          <w:i/>
        </w:rPr>
      </w:pPr>
      <w:r w:rsidRPr="00352DB6">
        <w:rPr>
          <w:rFonts w:ascii="Calibri" w:hAnsi="Calibri"/>
        </w:rPr>
        <w:t xml:space="preserve">W3C Web Accessibility Initiative (2009): </w:t>
      </w:r>
      <w:proofErr w:type="spellStart"/>
      <w:r w:rsidRPr="00352DB6">
        <w:rPr>
          <w:rFonts w:ascii="Calibri" w:hAnsi="Calibri"/>
          <w:b/>
          <w:i/>
        </w:rPr>
        <w:t>Shared</w:t>
      </w:r>
      <w:proofErr w:type="spellEnd"/>
      <w:r w:rsidRPr="00352DB6">
        <w:rPr>
          <w:rFonts w:ascii="Calibri" w:hAnsi="Calibri"/>
          <w:b/>
          <w:i/>
        </w:rPr>
        <w:t xml:space="preserve"> Web </w:t>
      </w:r>
      <w:proofErr w:type="spellStart"/>
      <w:r w:rsidRPr="00352DB6">
        <w:rPr>
          <w:rFonts w:ascii="Calibri" w:hAnsi="Calibri"/>
          <w:b/>
          <w:i/>
        </w:rPr>
        <w:t>Experiences</w:t>
      </w:r>
      <w:proofErr w:type="spellEnd"/>
      <w:r w:rsidRPr="00352DB6">
        <w:rPr>
          <w:rFonts w:ascii="Calibri" w:hAnsi="Calibri"/>
          <w:b/>
          <w:i/>
        </w:rPr>
        <w:t xml:space="preserve">: Barriers </w:t>
      </w:r>
      <w:proofErr w:type="spellStart"/>
      <w:r w:rsidRPr="00352DB6">
        <w:rPr>
          <w:rFonts w:ascii="Calibri" w:hAnsi="Calibri"/>
          <w:b/>
          <w:i/>
        </w:rPr>
        <w:t>Common</w:t>
      </w:r>
      <w:proofErr w:type="spellEnd"/>
      <w:r w:rsidRPr="00352DB6">
        <w:rPr>
          <w:rFonts w:ascii="Calibri" w:hAnsi="Calibri"/>
          <w:b/>
          <w:i/>
        </w:rPr>
        <w:t xml:space="preserve"> to Mobile Device Users and People </w:t>
      </w:r>
      <w:proofErr w:type="spellStart"/>
      <w:r w:rsidRPr="00352DB6">
        <w:rPr>
          <w:rFonts w:ascii="Calibri" w:hAnsi="Calibri"/>
          <w:b/>
          <w:i/>
        </w:rPr>
        <w:t>with</w:t>
      </w:r>
      <w:proofErr w:type="spellEnd"/>
      <w:r w:rsidRPr="00352DB6">
        <w:rPr>
          <w:rFonts w:ascii="Calibri" w:hAnsi="Calibri"/>
          <w:b/>
          <w:i/>
        </w:rPr>
        <w:t xml:space="preserve"> </w:t>
      </w:r>
      <w:proofErr w:type="spellStart"/>
      <w:r w:rsidRPr="00352DB6">
        <w:rPr>
          <w:rFonts w:ascii="Calibri" w:hAnsi="Calibri"/>
          <w:b/>
          <w:i/>
        </w:rPr>
        <w:t>Disabilities</w:t>
      </w:r>
      <w:proofErr w:type="spellEnd"/>
    </w:p>
    <w:p w14:paraId="2C4AA4A7" w14:textId="77777777" w:rsidR="00AF6512" w:rsidRPr="00352DB6" w:rsidRDefault="0092209D" w:rsidP="0092209D">
      <w:pPr>
        <w:ind w:left="708"/>
        <w:rPr>
          <w:rFonts w:ascii="Calibri" w:hAnsi="Calibri"/>
          <w:i/>
        </w:rPr>
      </w:pPr>
      <w:r w:rsidRPr="00352DB6">
        <w:rPr>
          <w:rFonts w:ascii="Calibri" w:hAnsi="Calibri"/>
        </w:rPr>
        <w:t xml:space="preserve">Denne siden viser eksempler på barrierer som personer med og uten funksjonsnedsettelser møter på når de interagerer med innhold på web. Barrierene er gruppert inn i fire ulike prinsipper: </w:t>
      </w:r>
      <w:proofErr w:type="spellStart"/>
      <w:r w:rsidRPr="00352DB6">
        <w:rPr>
          <w:rFonts w:ascii="Calibri" w:hAnsi="Calibri"/>
          <w:i/>
        </w:rPr>
        <w:t>perceivable</w:t>
      </w:r>
      <w:proofErr w:type="spellEnd"/>
      <w:r w:rsidRPr="00352DB6">
        <w:rPr>
          <w:rFonts w:ascii="Calibri" w:hAnsi="Calibri"/>
          <w:i/>
        </w:rPr>
        <w:t xml:space="preserve">, operable, </w:t>
      </w:r>
      <w:proofErr w:type="spellStart"/>
      <w:r w:rsidRPr="00352DB6">
        <w:rPr>
          <w:rFonts w:ascii="Calibri" w:hAnsi="Calibri"/>
          <w:i/>
        </w:rPr>
        <w:t>understandable</w:t>
      </w:r>
      <w:proofErr w:type="spellEnd"/>
      <w:r w:rsidRPr="00352DB6">
        <w:rPr>
          <w:rFonts w:ascii="Calibri" w:hAnsi="Calibri"/>
          <w:i/>
        </w:rPr>
        <w:t xml:space="preserve"> and robust.</w:t>
      </w:r>
    </w:p>
    <w:p w14:paraId="469B5590" w14:textId="77777777" w:rsidR="0092209D" w:rsidRPr="00352DB6" w:rsidRDefault="00A9434F" w:rsidP="0092209D">
      <w:pPr>
        <w:ind w:firstLine="708"/>
        <w:rPr>
          <w:rFonts w:ascii="Calibri" w:hAnsi="Calibri"/>
        </w:rPr>
      </w:pPr>
      <w:hyperlink r:id="rId34" w:history="1">
        <w:r w:rsidR="0092209D" w:rsidRPr="00352DB6">
          <w:rPr>
            <w:rStyle w:val="Hyperlink"/>
            <w:rFonts w:ascii="Calibri" w:hAnsi="Calibri"/>
          </w:rPr>
          <w:t>http://www.w3.org/WAI/mobile/experiences</w:t>
        </w:r>
      </w:hyperlink>
    </w:p>
    <w:p w14:paraId="502E464F" w14:textId="77777777" w:rsidR="0092209D" w:rsidRPr="00352DB6" w:rsidRDefault="0092209D" w:rsidP="0092209D">
      <w:pPr>
        <w:rPr>
          <w:rFonts w:ascii="Calibri" w:hAnsi="Calibri"/>
          <w:i/>
        </w:rPr>
      </w:pPr>
    </w:p>
    <w:p w14:paraId="1A4C2C1A" w14:textId="77777777" w:rsidR="0092209D" w:rsidRPr="00352DB6" w:rsidRDefault="0092209D" w:rsidP="0092209D">
      <w:pPr>
        <w:rPr>
          <w:rFonts w:ascii="Calibri" w:hAnsi="Calibri"/>
          <w:b/>
          <w:i/>
        </w:rPr>
      </w:pPr>
      <w:r w:rsidRPr="00352DB6">
        <w:rPr>
          <w:rFonts w:ascii="Calibri" w:hAnsi="Calibri"/>
        </w:rPr>
        <w:t xml:space="preserve">W3C </w:t>
      </w:r>
      <w:proofErr w:type="spellStart"/>
      <w:r w:rsidRPr="00352DB6">
        <w:rPr>
          <w:rFonts w:ascii="Calibri" w:hAnsi="Calibri"/>
        </w:rPr>
        <w:t>Working</w:t>
      </w:r>
      <w:proofErr w:type="spellEnd"/>
      <w:r w:rsidRPr="00352DB6">
        <w:rPr>
          <w:rFonts w:ascii="Calibri" w:hAnsi="Calibri"/>
        </w:rPr>
        <w:t xml:space="preserve"> Group Note 9 </w:t>
      </w:r>
      <w:proofErr w:type="spellStart"/>
      <w:r w:rsidRPr="00352DB6">
        <w:rPr>
          <w:rFonts w:ascii="Calibri" w:hAnsi="Calibri"/>
        </w:rPr>
        <w:t>July</w:t>
      </w:r>
      <w:proofErr w:type="spellEnd"/>
      <w:r w:rsidRPr="00352DB6">
        <w:rPr>
          <w:rFonts w:ascii="Calibri" w:hAnsi="Calibri"/>
        </w:rPr>
        <w:t xml:space="preserve"> 2009: </w:t>
      </w:r>
      <w:r w:rsidRPr="00352DB6">
        <w:rPr>
          <w:rFonts w:ascii="Calibri" w:hAnsi="Calibri"/>
          <w:b/>
          <w:i/>
        </w:rPr>
        <w:t>From MWBP to WCAG 2.0:</w:t>
      </w:r>
      <w:r w:rsidRPr="00352DB6">
        <w:rPr>
          <w:rFonts w:ascii="Calibri" w:hAnsi="Calibri"/>
        </w:rPr>
        <w:t xml:space="preserve"> </w:t>
      </w:r>
      <w:proofErr w:type="spellStart"/>
      <w:r w:rsidRPr="00352DB6">
        <w:rPr>
          <w:rFonts w:ascii="Calibri" w:hAnsi="Calibri"/>
          <w:b/>
          <w:i/>
        </w:rPr>
        <w:t>Making</w:t>
      </w:r>
      <w:proofErr w:type="spellEnd"/>
      <w:r w:rsidRPr="00352DB6">
        <w:rPr>
          <w:rFonts w:ascii="Calibri" w:hAnsi="Calibri"/>
          <w:b/>
          <w:i/>
        </w:rPr>
        <w:t xml:space="preserve"> </w:t>
      </w:r>
      <w:proofErr w:type="spellStart"/>
      <w:r w:rsidRPr="00352DB6">
        <w:rPr>
          <w:rFonts w:ascii="Calibri" w:hAnsi="Calibri"/>
          <w:b/>
          <w:i/>
        </w:rPr>
        <w:t>content</w:t>
      </w:r>
      <w:proofErr w:type="spellEnd"/>
      <w:r w:rsidRPr="00352DB6">
        <w:rPr>
          <w:rFonts w:ascii="Calibri" w:hAnsi="Calibri"/>
          <w:b/>
          <w:i/>
        </w:rPr>
        <w:t xml:space="preserve"> </w:t>
      </w:r>
      <w:proofErr w:type="spellStart"/>
      <w:r w:rsidRPr="00352DB6">
        <w:rPr>
          <w:rFonts w:ascii="Calibri" w:hAnsi="Calibri"/>
          <w:b/>
          <w:i/>
        </w:rPr>
        <w:t>that</w:t>
      </w:r>
      <w:proofErr w:type="spellEnd"/>
      <w:r w:rsidRPr="00352DB6">
        <w:rPr>
          <w:rFonts w:ascii="Calibri" w:hAnsi="Calibri"/>
          <w:b/>
          <w:i/>
        </w:rPr>
        <w:t xml:space="preserve"> </w:t>
      </w:r>
      <w:proofErr w:type="spellStart"/>
      <w:r w:rsidRPr="00352DB6">
        <w:rPr>
          <w:rFonts w:ascii="Calibri" w:hAnsi="Calibri"/>
          <w:b/>
          <w:i/>
        </w:rPr>
        <w:t>meets</w:t>
      </w:r>
      <w:proofErr w:type="spellEnd"/>
      <w:r w:rsidRPr="00352DB6">
        <w:rPr>
          <w:rFonts w:ascii="Calibri" w:hAnsi="Calibri"/>
          <w:b/>
          <w:i/>
        </w:rPr>
        <w:t xml:space="preserve"> Mobile Web Best </w:t>
      </w:r>
      <w:proofErr w:type="spellStart"/>
      <w:r w:rsidRPr="00352DB6">
        <w:rPr>
          <w:rFonts w:ascii="Calibri" w:hAnsi="Calibri"/>
          <w:b/>
          <w:i/>
        </w:rPr>
        <w:t>Practices</w:t>
      </w:r>
      <w:proofErr w:type="spellEnd"/>
      <w:r w:rsidRPr="00352DB6">
        <w:rPr>
          <w:rFonts w:ascii="Calibri" w:hAnsi="Calibri"/>
          <w:b/>
          <w:i/>
        </w:rPr>
        <w:t xml:space="preserve"> </w:t>
      </w:r>
      <w:proofErr w:type="spellStart"/>
      <w:r w:rsidRPr="00352DB6">
        <w:rPr>
          <w:rFonts w:ascii="Calibri" w:hAnsi="Calibri"/>
          <w:b/>
          <w:i/>
        </w:rPr>
        <w:t>also</w:t>
      </w:r>
      <w:proofErr w:type="spellEnd"/>
      <w:r w:rsidRPr="00352DB6">
        <w:rPr>
          <w:rFonts w:ascii="Calibri" w:hAnsi="Calibri"/>
          <w:b/>
          <w:i/>
        </w:rPr>
        <w:t xml:space="preserve"> </w:t>
      </w:r>
      <w:proofErr w:type="spellStart"/>
      <w:r w:rsidRPr="00352DB6">
        <w:rPr>
          <w:rFonts w:ascii="Calibri" w:hAnsi="Calibri"/>
          <w:b/>
          <w:i/>
        </w:rPr>
        <w:t>meet</w:t>
      </w:r>
      <w:proofErr w:type="spellEnd"/>
      <w:r w:rsidRPr="00352DB6">
        <w:rPr>
          <w:rFonts w:ascii="Calibri" w:hAnsi="Calibri"/>
          <w:b/>
          <w:i/>
        </w:rPr>
        <w:t xml:space="preserve"> Web Content Accessibility Guidelines 2.0</w:t>
      </w:r>
    </w:p>
    <w:p w14:paraId="7744AE65" w14:textId="77777777" w:rsidR="0092209D" w:rsidRPr="00352DB6" w:rsidRDefault="0092209D" w:rsidP="0092209D">
      <w:pPr>
        <w:rPr>
          <w:rFonts w:ascii="Calibri" w:hAnsi="Calibri"/>
          <w:b/>
          <w:i/>
        </w:rPr>
      </w:pPr>
    </w:p>
    <w:p w14:paraId="20E34770" w14:textId="77777777" w:rsidR="0092209D" w:rsidRPr="00352DB6" w:rsidRDefault="0092209D" w:rsidP="0092209D">
      <w:pPr>
        <w:pStyle w:val="Heading1"/>
        <w:numPr>
          <w:ilvl w:val="0"/>
          <w:numId w:val="0"/>
        </w:numPr>
        <w:ind w:left="708"/>
        <w:rPr>
          <w:rFonts w:ascii="Calibri" w:hAnsi="Calibri" w:cs="Times New Roman"/>
          <w:sz w:val="22"/>
          <w:szCs w:val="22"/>
        </w:rPr>
      </w:pPr>
      <w:bookmarkStart w:id="136" w:name="_Toc197071486"/>
      <w:bookmarkStart w:id="137" w:name="_Toc197096334"/>
      <w:r w:rsidRPr="00352DB6">
        <w:rPr>
          <w:rFonts w:ascii="Calibri" w:hAnsi="Calibri" w:cs="Times New Roman"/>
          <w:sz w:val="22"/>
          <w:szCs w:val="22"/>
        </w:rPr>
        <w:t xml:space="preserve">Dokumentet beskriver hvordan en </w:t>
      </w:r>
      <w:r w:rsidRPr="00352DB6">
        <w:rPr>
          <w:rFonts w:ascii="Calibri" w:hAnsi="Calibri"/>
          <w:sz w:val="22"/>
          <w:szCs w:val="22"/>
        </w:rPr>
        <w:t xml:space="preserve">kan oppfylle kravene i </w:t>
      </w:r>
      <w:r w:rsidRPr="00352DB6">
        <w:rPr>
          <w:rFonts w:ascii="Calibri" w:hAnsi="Calibri" w:cs="Times New Roman"/>
          <w:sz w:val="22"/>
          <w:szCs w:val="22"/>
        </w:rPr>
        <w:t xml:space="preserve">Web Content Accessibility Guidelines 2.0 </w:t>
      </w:r>
      <w:r w:rsidRPr="00352DB6">
        <w:rPr>
          <w:rFonts w:ascii="Calibri" w:hAnsi="Calibri"/>
          <w:sz w:val="22"/>
          <w:szCs w:val="22"/>
        </w:rPr>
        <w:t xml:space="preserve">i tillegg til retningslinjene </w:t>
      </w:r>
      <w:r w:rsidRPr="00352DB6">
        <w:rPr>
          <w:rFonts w:ascii="Calibri" w:hAnsi="Calibri" w:cs="Times New Roman"/>
          <w:sz w:val="22"/>
          <w:szCs w:val="22"/>
        </w:rPr>
        <w:t>Mobi</w:t>
      </w:r>
      <w:r w:rsidRPr="00352DB6">
        <w:rPr>
          <w:rFonts w:ascii="Calibri" w:hAnsi="Calibri"/>
          <w:sz w:val="22"/>
          <w:szCs w:val="22"/>
        </w:rPr>
        <w:t xml:space="preserve">le Web Best </w:t>
      </w:r>
      <w:proofErr w:type="spellStart"/>
      <w:r w:rsidRPr="00352DB6">
        <w:rPr>
          <w:rFonts w:ascii="Calibri" w:hAnsi="Calibri"/>
          <w:sz w:val="22"/>
          <w:szCs w:val="22"/>
        </w:rPr>
        <w:t>Practices</w:t>
      </w:r>
      <w:proofErr w:type="spellEnd"/>
      <w:r w:rsidRPr="00352DB6">
        <w:rPr>
          <w:rFonts w:ascii="Calibri" w:hAnsi="Calibri"/>
          <w:sz w:val="22"/>
          <w:szCs w:val="22"/>
        </w:rPr>
        <w:t>.</w:t>
      </w:r>
      <w:bookmarkEnd w:id="136"/>
      <w:bookmarkEnd w:id="137"/>
    </w:p>
    <w:p w14:paraId="4A385925" w14:textId="77777777" w:rsidR="0092209D" w:rsidRPr="00352DB6" w:rsidRDefault="00A9434F" w:rsidP="0092209D">
      <w:pPr>
        <w:ind w:firstLine="708"/>
        <w:rPr>
          <w:rFonts w:ascii="Calibri" w:hAnsi="Calibri"/>
        </w:rPr>
      </w:pPr>
      <w:hyperlink r:id="rId35" w:history="1">
        <w:r w:rsidR="0092209D" w:rsidRPr="00352DB6">
          <w:rPr>
            <w:rStyle w:val="Hyperlink"/>
            <w:rFonts w:ascii="Calibri" w:hAnsi="Calibri"/>
          </w:rPr>
          <w:t>http://www.w3.org/TR/mwbp-wcag/mwbp-wcag20.html</w:t>
        </w:r>
      </w:hyperlink>
    </w:p>
    <w:p w14:paraId="6EC0C8E4" w14:textId="77777777" w:rsidR="0092209D" w:rsidRPr="00352DB6" w:rsidRDefault="0092209D" w:rsidP="0092209D">
      <w:pPr>
        <w:ind w:firstLine="708"/>
        <w:rPr>
          <w:rFonts w:ascii="Calibri" w:hAnsi="Calibri"/>
        </w:rPr>
      </w:pPr>
    </w:p>
    <w:p w14:paraId="74E7B49B" w14:textId="77777777" w:rsidR="0092209D" w:rsidRPr="00352DB6" w:rsidRDefault="0092209D" w:rsidP="0092209D">
      <w:pPr>
        <w:rPr>
          <w:rFonts w:ascii="Calibri" w:hAnsi="Calibri"/>
          <w:b/>
          <w:i/>
        </w:rPr>
      </w:pPr>
      <w:r w:rsidRPr="00352DB6">
        <w:rPr>
          <w:rFonts w:ascii="Calibri" w:hAnsi="Calibri"/>
        </w:rPr>
        <w:t xml:space="preserve">W3C </w:t>
      </w:r>
      <w:proofErr w:type="spellStart"/>
      <w:r w:rsidRPr="00352DB6">
        <w:rPr>
          <w:rFonts w:ascii="Calibri" w:hAnsi="Calibri"/>
        </w:rPr>
        <w:t>Working</w:t>
      </w:r>
      <w:proofErr w:type="spellEnd"/>
      <w:r w:rsidRPr="00352DB6">
        <w:rPr>
          <w:rFonts w:ascii="Calibri" w:hAnsi="Calibri"/>
        </w:rPr>
        <w:t xml:space="preserve"> Group Note 9 </w:t>
      </w:r>
      <w:proofErr w:type="spellStart"/>
      <w:r w:rsidRPr="00352DB6">
        <w:rPr>
          <w:rFonts w:ascii="Calibri" w:hAnsi="Calibri"/>
        </w:rPr>
        <w:t>July</w:t>
      </w:r>
      <w:proofErr w:type="spellEnd"/>
      <w:r w:rsidRPr="00352DB6">
        <w:rPr>
          <w:rFonts w:ascii="Calibri" w:hAnsi="Calibri"/>
        </w:rPr>
        <w:t xml:space="preserve"> 2009: </w:t>
      </w:r>
      <w:r w:rsidRPr="00352DB6">
        <w:rPr>
          <w:rFonts w:ascii="Calibri" w:hAnsi="Calibri"/>
          <w:b/>
          <w:i/>
        </w:rPr>
        <w:t xml:space="preserve">From WCAG 2.0 to MWBP: </w:t>
      </w:r>
      <w:proofErr w:type="spellStart"/>
      <w:r w:rsidRPr="00352DB6">
        <w:rPr>
          <w:rFonts w:ascii="Calibri" w:hAnsi="Calibri"/>
          <w:b/>
          <w:i/>
        </w:rPr>
        <w:t>Making</w:t>
      </w:r>
      <w:proofErr w:type="spellEnd"/>
      <w:r w:rsidRPr="00352DB6">
        <w:rPr>
          <w:rFonts w:ascii="Calibri" w:hAnsi="Calibri"/>
          <w:b/>
          <w:i/>
        </w:rPr>
        <w:t xml:space="preserve"> </w:t>
      </w:r>
      <w:proofErr w:type="spellStart"/>
      <w:r w:rsidRPr="00352DB6">
        <w:rPr>
          <w:rFonts w:ascii="Calibri" w:hAnsi="Calibri"/>
          <w:b/>
          <w:i/>
        </w:rPr>
        <w:t>content</w:t>
      </w:r>
      <w:proofErr w:type="spellEnd"/>
      <w:r w:rsidRPr="00352DB6">
        <w:rPr>
          <w:rFonts w:ascii="Calibri" w:hAnsi="Calibri"/>
          <w:b/>
          <w:i/>
        </w:rPr>
        <w:t xml:space="preserve"> </w:t>
      </w:r>
      <w:proofErr w:type="spellStart"/>
      <w:r w:rsidRPr="00352DB6">
        <w:rPr>
          <w:rFonts w:ascii="Calibri" w:hAnsi="Calibri"/>
          <w:b/>
          <w:i/>
        </w:rPr>
        <w:t>that</w:t>
      </w:r>
      <w:proofErr w:type="spellEnd"/>
      <w:r w:rsidRPr="00352DB6">
        <w:rPr>
          <w:rFonts w:ascii="Calibri" w:hAnsi="Calibri"/>
          <w:b/>
          <w:i/>
        </w:rPr>
        <w:t xml:space="preserve"> </w:t>
      </w:r>
      <w:proofErr w:type="spellStart"/>
      <w:r w:rsidRPr="00352DB6">
        <w:rPr>
          <w:rFonts w:ascii="Calibri" w:hAnsi="Calibri"/>
          <w:b/>
          <w:i/>
        </w:rPr>
        <w:t>meets</w:t>
      </w:r>
      <w:proofErr w:type="spellEnd"/>
      <w:r w:rsidRPr="00352DB6">
        <w:rPr>
          <w:rFonts w:ascii="Calibri" w:hAnsi="Calibri"/>
          <w:b/>
          <w:i/>
        </w:rPr>
        <w:t xml:space="preserve"> Web Content Accessibility Guidelines 2.0 </w:t>
      </w:r>
      <w:proofErr w:type="spellStart"/>
      <w:r w:rsidRPr="00352DB6">
        <w:rPr>
          <w:rFonts w:ascii="Calibri" w:hAnsi="Calibri"/>
          <w:b/>
          <w:i/>
        </w:rPr>
        <w:t>also</w:t>
      </w:r>
      <w:proofErr w:type="spellEnd"/>
      <w:r w:rsidRPr="00352DB6">
        <w:rPr>
          <w:rFonts w:ascii="Calibri" w:hAnsi="Calibri"/>
          <w:b/>
          <w:i/>
        </w:rPr>
        <w:t xml:space="preserve"> </w:t>
      </w:r>
      <w:proofErr w:type="spellStart"/>
      <w:r w:rsidRPr="00352DB6">
        <w:rPr>
          <w:rFonts w:ascii="Calibri" w:hAnsi="Calibri"/>
          <w:b/>
          <w:i/>
        </w:rPr>
        <w:t>meet</w:t>
      </w:r>
      <w:proofErr w:type="spellEnd"/>
      <w:r w:rsidRPr="00352DB6">
        <w:rPr>
          <w:rFonts w:ascii="Calibri" w:hAnsi="Calibri"/>
          <w:b/>
          <w:i/>
        </w:rPr>
        <w:t xml:space="preserve"> Mobile Web Best </w:t>
      </w:r>
      <w:proofErr w:type="spellStart"/>
      <w:r w:rsidRPr="00352DB6">
        <w:rPr>
          <w:rFonts w:ascii="Calibri" w:hAnsi="Calibri"/>
          <w:b/>
          <w:i/>
        </w:rPr>
        <w:t>Practices</w:t>
      </w:r>
      <w:proofErr w:type="spellEnd"/>
    </w:p>
    <w:p w14:paraId="7808A028" w14:textId="77777777" w:rsidR="00AF6512" w:rsidRPr="00352DB6" w:rsidRDefault="0092209D" w:rsidP="0092209D">
      <w:pPr>
        <w:ind w:left="708"/>
        <w:rPr>
          <w:rFonts w:ascii="Calibri" w:hAnsi="Calibri"/>
        </w:rPr>
      </w:pPr>
      <w:r w:rsidRPr="00352DB6">
        <w:rPr>
          <w:rFonts w:ascii="Calibri" w:hAnsi="Calibri"/>
        </w:rPr>
        <w:t xml:space="preserve">Dokumentet beskriver hvordan en kan oppfylle kravene i Mobile Web Best </w:t>
      </w:r>
      <w:proofErr w:type="spellStart"/>
      <w:r w:rsidRPr="00352DB6">
        <w:rPr>
          <w:rFonts w:ascii="Calibri" w:hAnsi="Calibri"/>
        </w:rPr>
        <w:t>Practices</w:t>
      </w:r>
      <w:proofErr w:type="spellEnd"/>
      <w:r w:rsidRPr="00352DB6">
        <w:rPr>
          <w:rFonts w:ascii="Calibri" w:hAnsi="Calibri"/>
        </w:rPr>
        <w:t xml:space="preserve"> i tillegg til Web Content Accessibility Guidelines 2.0</w:t>
      </w:r>
      <w:r w:rsidRPr="00352DB6">
        <w:rPr>
          <w:rFonts w:ascii="Calibri" w:hAnsi="Calibri"/>
          <w:i/>
        </w:rPr>
        <w:t>.</w:t>
      </w:r>
    </w:p>
    <w:p w14:paraId="7DF5167D" w14:textId="77777777" w:rsidR="0092209D" w:rsidRPr="00352DB6" w:rsidRDefault="00A9434F" w:rsidP="0092209D">
      <w:pPr>
        <w:ind w:firstLine="708"/>
        <w:rPr>
          <w:rFonts w:ascii="Calibri" w:hAnsi="Calibri"/>
        </w:rPr>
      </w:pPr>
      <w:hyperlink r:id="rId36" w:history="1">
        <w:r w:rsidR="0092209D" w:rsidRPr="00352DB6">
          <w:rPr>
            <w:rStyle w:val="Hyperlink"/>
            <w:rFonts w:ascii="Calibri" w:hAnsi="Calibri"/>
          </w:rPr>
          <w:t>http://www.w3.org/TR/mwbp-wcag/wcag20-mwbp.html</w:t>
        </w:r>
      </w:hyperlink>
    </w:p>
    <w:p w14:paraId="3E6CB245" w14:textId="77777777" w:rsidR="0092209D" w:rsidRPr="00352DB6" w:rsidRDefault="0092209D" w:rsidP="0092209D">
      <w:pPr>
        <w:ind w:firstLine="708"/>
        <w:rPr>
          <w:rFonts w:ascii="Calibri" w:hAnsi="Calibri"/>
        </w:rPr>
      </w:pPr>
    </w:p>
    <w:p w14:paraId="6AFFDA74" w14:textId="77777777" w:rsidR="0092209D" w:rsidRPr="00352DB6" w:rsidRDefault="0092209D" w:rsidP="0092209D">
      <w:pPr>
        <w:rPr>
          <w:rFonts w:ascii="Calibri" w:hAnsi="Calibri"/>
          <w:b/>
          <w:i/>
        </w:rPr>
      </w:pPr>
      <w:proofErr w:type="spellStart"/>
      <w:r w:rsidRPr="00352DB6">
        <w:rPr>
          <w:rFonts w:ascii="Calibri" w:hAnsi="Calibri"/>
        </w:rPr>
        <w:t>Yong</w:t>
      </w:r>
      <w:proofErr w:type="spellEnd"/>
      <w:r w:rsidRPr="00352DB6">
        <w:rPr>
          <w:rFonts w:ascii="Calibri" w:hAnsi="Calibri"/>
        </w:rPr>
        <w:t xml:space="preserve"> </w:t>
      </w:r>
      <w:proofErr w:type="spellStart"/>
      <w:r w:rsidRPr="00352DB6">
        <w:rPr>
          <w:rFonts w:ascii="Calibri" w:hAnsi="Calibri"/>
        </w:rPr>
        <w:t>Gu</w:t>
      </w:r>
      <w:proofErr w:type="spellEnd"/>
      <w:r w:rsidRPr="00352DB6">
        <w:rPr>
          <w:rFonts w:ascii="Calibri" w:hAnsi="Calibri"/>
        </w:rPr>
        <w:t xml:space="preserve"> </w:t>
      </w:r>
      <w:proofErr w:type="spellStart"/>
      <w:r w:rsidRPr="00352DB6">
        <w:rPr>
          <w:rFonts w:ascii="Calibri" w:hAnsi="Calibri"/>
        </w:rPr>
        <w:t>Ji</w:t>
      </w:r>
      <w:proofErr w:type="spellEnd"/>
      <w:r w:rsidRPr="00352DB6">
        <w:rPr>
          <w:rFonts w:ascii="Calibri" w:hAnsi="Calibri"/>
        </w:rPr>
        <w:t xml:space="preserve">, </w:t>
      </w:r>
      <w:proofErr w:type="spellStart"/>
      <w:r w:rsidRPr="00352DB6">
        <w:rPr>
          <w:rFonts w:ascii="Calibri" w:hAnsi="Calibri"/>
        </w:rPr>
        <w:t>Jun</w:t>
      </w:r>
      <w:proofErr w:type="spellEnd"/>
      <w:r w:rsidRPr="00352DB6">
        <w:rPr>
          <w:rFonts w:ascii="Calibri" w:hAnsi="Calibri"/>
        </w:rPr>
        <w:t xml:space="preserve"> Ho Park, </w:t>
      </w:r>
      <w:proofErr w:type="spellStart"/>
      <w:r w:rsidRPr="00352DB6">
        <w:rPr>
          <w:rFonts w:ascii="Calibri" w:hAnsi="Calibri"/>
        </w:rPr>
        <w:t>Cheol</w:t>
      </w:r>
      <w:proofErr w:type="spellEnd"/>
      <w:r w:rsidRPr="00352DB6">
        <w:rPr>
          <w:rFonts w:ascii="Calibri" w:hAnsi="Calibri"/>
        </w:rPr>
        <w:t xml:space="preserve"> Lee &amp; </w:t>
      </w:r>
      <w:proofErr w:type="spellStart"/>
      <w:r w:rsidRPr="00352DB6">
        <w:rPr>
          <w:rFonts w:ascii="Calibri" w:hAnsi="Calibri"/>
        </w:rPr>
        <w:t>Myung</w:t>
      </w:r>
      <w:proofErr w:type="spellEnd"/>
      <w:r w:rsidRPr="00352DB6">
        <w:rPr>
          <w:rFonts w:ascii="Calibri" w:hAnsi="Calibri"/>
        </w:rPr>
        <w:t xml:space="preserve"> </w:t>
      </w:r>
      <w:proofErr w:type="spellStart"/>
      <w:r w:rsidRPr="00352DB6">
        <w:rPr>
          <w:rFonts w:ascii="Calibri" w:hAnsi="Calibri"/>
        </w:rPr>
        <w:t>Hwan</w:t>
      </w:r>
      <w:proofErr w:type="spellEnd"/>
      <w:r w:rsidRPr="00352DB6">
        <w:rPr>
          <w:rFonts w:ascii="Calibri" w:hAnsi="Calibri"/>
        </w:rPr>
        <w:t xml:space="preserve"> </w:t>
      </w:r>
      <w:proofErr w:type="spellStart"/>
      <w:r w:rsidRPr="00352DB6">
        <w:rPr>
          <w:rFonts w:ascii="Calibri" w:hAnsi="Calibri"/>
        </w:rPr>
        <w:t>Yun</w:t>
      </w:r>
      <w:proofErr w:type="spellEnd"/>
      <w:r w:rsidRPr="00352DB6">
        <w:rPr>
          <w:rFonts w:ascii="Calibri" w:hAnsi="Calibri"/>
        </w:rPr>
        <w:t xml:space="preserve"> (2006):</w:t>
      </w:r>
      <w:r w:rsidRPr="00352DB6">
        <w:rPr>
          <w:rFonts w:ascii="Calibri" w:hAnsi="Calibri"/>
          <w:i/>
        </w:rPr>
        <w:t xml:space="preserve"> </w:t>
      </w:r>
      <w:r w:rsidRPr="00352DB6">
        <w:rPr>
          <w:rFonts w:ascii="Calibri" w:hAnsi="Calibri"/>
          <w:b/>
          <w:i/>
        </w:rPr>
        <w:t xml:space="preserve">A </w:t>
      </w:r>
      <w:proofErr w:type="spellStart"/>
      <w:r w:rsidRPr="00352DB6">
        <w:rPr>
          <w:rFonts w:ascii="Calibri" w:hAnsi="Calibri"/>
          <w:b/>
          <w:i/>
        </w:rPr>
        <w:t>Usability</w:t>
      </w:r>
      <w:proofErr w:type="spellEnd"/>
      <w:r w:rsidRPr="00352DB6">
        <w:rPr>
          <w:rFonts w:ascii="Calibri" w:hAnsi="Calibri"/>
          <w:b/>
          <w:i/>
        </w:rPr>
        <w:t xml:space="preserve"> </w:t>
      </w:r>
      <w:proofErr w:type="spellStart"/>
      <w:r w:rsidRPr="00352DB6">
        <w:rPr>
          <w:rFonts w:ascii="Calibri" w:hAnsi="Calibri"/>
          <w:b/>
          <w:i/>
        </w:rPr>
        <w:t>Checklist</w:t>
      </w:r>
      <w:proofErr w:type="spellEnd"/>
      <w:r w:rsidRPr="00352DB6">
        <w:rPr>
          <w:rFonts w:ascii="Calibri" w:hAnsi="Calibri"/>
          <w:b/>
          <w:i/>
        </w:rPr>
        <w:t xml:space="preserve"> for </w:t>
      </w:r>
      <w:proofErr w:type="spellStart"/>
      <w:r w:rsidRPr="00352DB6">
        <w:rPr>
          <w:rFonts w:ascii="Calibri" w:hAnsi="Calibri"/>
          <w:b/>
          <w:i/>
        </w:rPr>
        <w:t>the</w:t>
      </w:r>
      <w:proofErr w:type="spellEnd"/>
      <w:r w:rsidRPr="00352DB6">
        <w:rPr>
          <w:rFonts w:ascii="Calibri" w:hAnsi="Calibri"/>
          <w:b/>
          <w:i/>
        </w:rPr>
        <w:t xml:space="preserve"> </w:t>
      </w:r>
      <w:proofErr w:type="spellStart"/>
      <w:r w:rsidRPr="00352DB6">
        <w:rPr>
          <w:rFonts w:ascii="Calibri" w:hAnsi="Calibri"/>
          <w:b/>
          <w:i/>
        </w:rPr>
        <w:t>Usability</w:t>
      </w:r>
      <w:proofErr w:type="spellEnd"/>
      <w:r w:rsidRPr="00352DB6">
        <w:rPr>
          <w:rFonts w:ascii="Calibri" w:hAnsi="Calibri"/>
          <w:b/>
          <w:i/>
        </w:rPr>
        <w:t xml:space="preserve"> Evaluation </w:t>
      </w:r>
      <w:proofErr w:type="spellStart"/>
      <w:r w:rsidRPr="00352DB6">
        <w:rPr>
          <w:rFonts w:ascii="Calibri" w:hAnsi="Calibri"/>
          <w:b/>
          <w:i/>
        </w:rPr>
        <w:t>of</w:t>
      </w:r>
      <w:proofErr w:type="spellEnd"/>
      <w:r w:rsidRPr="00352DB6">
        <w:rPr>
          <w:rFonts w:ascii="Calibri" w:hAnsi="Calibri"/>
          <w:b/>
          <w:i/>
        </w:rPr>
        <w:t xml:space="preserve"> Mobile Phone User Interface</w:t>
      </w:r>
    </w:p>
    <w:p w14:paraId="746C88BA" w14:textId="77777777" w:rsidR="0092209D" w:rsidRPr="00352DB6" w:rsidRDefault="0092209D" w:rsidP="00AF6512">
      <w:pPr>
        <w:autoSpaceDE w:val="0"/>
        <w:autoSpaceDN w:val="0"/>
        <w:adjustRightInd w:val="0"/>
        <w:ind w:left="708"/>
        <w:rPr>
          <w:rFonts w:ascii="Calibri" w:hAnsi="Calibri" w:cs="Palatino-Roman"/>
        </w:rPr>
      </w:pPr>
      <w:r w:rsidRPr="00352DB6">
        <w:rPr>
          <w:rFonts w:ascii="Calibri" w:hAnsi="Calibri"/>
        </w:rPr>
        <w:t>Artikkelen tar for seg en studie hvor hensikten er å utvikle en oppgavebasert sjekkliste i forhold til brukskvalitet på mobil basert på heuristiske evalueringer.</w:t>
      </w:r>
    </w:p>
    <w:p w14:paraId="02C639B1" w14:textId="77777777" w:rsidR="0092209D" w:rsidRPr="00352DB6" w:rsidRDefault="00A9434F" w:rsidP="0092209D">
      <w:pPr>
        <w:ind w:firstLine="708"/>
        <w:rPr>
          <w:rFonts w:ascii="Calibri" w:hAnsi="Calibri"/>
          <w:sz w:val="24"/>
          <w:szCs w:val="24"/>
        </w:rPr>
      </w:pPr>
      <w:hyperlink r:id="rId37" w:history="1">
        <w:r w:rsidR="0092209D" w:rsidRPr="00352DB6">
          <w:rPr>
            <w:rStyle w:val="Hyperlink"/>
            <w:rFonts w:ascii="Calibri" w:hAnsi="Calibri"/>
          </w:rPr>
          <w:t>http://www.tandfonline.com/doi/abs/10.1207/s15327590ijhc2003_3</w:t>
        </w:r>
      </w:hyperlink>
    </w:p>
    <w:p w14:paraId="099FE0FE" w14:textId="77777777" w:rsidR="00CF7B49" w:rsidRPr="00352DB6" w:rsidRDefault="00CF7B49" w:rsidP="00CF7B49">
      <w:pPr>
        <w:rPr>
          <w:rFonts w:ascii="Calibri" w:hAnsi="Calibri"/>
        </w:rPr>
      </w:pPr>
    </w:p>
    <w:p w14:paraId="558731C3" w14:textId="77777777" w:rsidR="00422004" w:rsidRPr="00352DB6" w:rsidRDefault="00422004">
      <w:pPr>
        <w:pStyle w:val="Heading1"/>
        <w:ind w:left="426" w:hanging="426"/>
        <w:rPr>
          <w:rFonts w:ascii="Calibri" w:hAnsi="Calibri"/>
        </w:rPr>
      </w:pPr>
      <w:bookmarkStart w:id="138" w:name="_Toc197096335"/>
      <w:bookmarkEnd w:id="57"/>
      <w:bookmarkEnd w:id="58"/>
      <w:r w:rsidRPr="00352DB6">
        <w:rPr>
          <w:rFonts w:ascii="Calibri" w:hAnsi="Calibri"/>
        </w:rPr>
        <w:lastRenderedPageBreak/>
        <w:t>Referanser</w:t>
      </w:r>
      <w:bookmarkEnd w:id="138"/>
    </w:p>
    <w:p w14:paraId="3E8CED3B" w14:textId="77777777" w:rsidR="00422004" w:rsidRPr="00352DB6" w:rsidRDefault="00422004" w:rsidP="00ED4B3C">
      <w:pPr>
        <w:pStyle w:val="BodyText"/>
        <w:widowControl w:val="0"/>
        <w:spacing w:line="100" w:lineRule="atLeast"/>
        <w:jc w:val="left"/>
        <w:rPr>
          <w:rFonts w:ascii="Calibri" w:hAnsi="Calibri" w:cs="Calibri"/>
          <w:color w:val="000000"/>
        </w:rPr>
      </w:pPr>
      <w:r w:rsidRPr="00352DB6">
        <w:rPr>
          <w:rFonts w:ascii="Calibri" w:hAnsi="Calibri" w:cs="Calibri"/>
          <w:color w:val="000000"/>
        </w:rPr>
        <w:t>[1] Institutt for informasjons- og medievitenskap (2010). ￼￼</w:t>
      </w:r>
      <w:proofErr w:type="spellStart"/>
      <w:r w:rsidRPr="00352DB6">
        <w:rPr>
          <w:rFonts w:ascii="Calibri" w:hAnsi="Calibri" w:cs="Calibri"/>
          <w:color w:val="000000"/>
        </w:rPr>
        <w:t>MedieFakta</w:t>
      </w:r>
      <w:proofErr w:type="spellEnd"/>
      <w:r w:rsidRPr="00352DB6">
        <w:rPr>
          <w:rFonts w:ascii="Calibri" w:hAnsi="Calibri" w:cs="Calibri"/>
          <w:color w:val="000000"/>
        </w:rPr>
        <w:t>: Sosiale medier – et overblikk. #2/2010, UiB. URL / tilgang: http://medienorge.uib.no/files/nyhetsbrev/2010/Sosiale_Medier_2010-2.pdf / 240112.</w:t>
      </w:r>
    </w:p>
    <w:p w14:paraId="3F75D477" w14:textId="77777777" w:rsidR="00422004" w:rsidRPr="00352DB6" w:rsidRDefault="00422004" w:rsidP="00ED4B3C">
      <w:pPr>
        <w:pStyle w:val="BodyText"/>
        <w:widowControl w:val="0"/>
        <w:spacing w:line="100" w:lineRule="atLeast"/>
        <w:jc w:val="left"/>
        <w:rPr>
          <w:rFonts w:ascii="Calibri" w:hAnsi="Calibri" w:cs="Calibri"/>
          <w:color w:val="000000"/>
        </w:rPr>
      </w:pPr>
      <w:r w:rsidRPr="00352DB6">
        <w:rPr>
          <w:rFonts w:ascii="Calibri" w:hAnsi="Calibri" w:cs="Calibri"/>
          <w:color w:val="000000"/>
        </w:rPr>
        <w:t xml:space="preserve">[2] </w:t>
      </w:r>
      <w:proofErr w:type="spellStart"/>
      <w:r w:rsidRPr="00352DB6">
        <w:rPr>
          <w:rFonts w:ascii="Calibri" w:hAnsi="Calibri" w:cs="Calibri"/>
          <w:color w:val="000000"/>
        </w:rPr>
        <w:t>Facebook</w:t>
      </w:r>
      <w:proofErr w:type="spellEnd"/>
      <w:r w:rsidRPr="00352DB6">
        <w:rPr>
          <w:rFonts w:ascii="Calibri" w:hAnsi="Calibri" w:cs="Calibri"/>
          <w:color w:val="000000"/>
        </w:rPr>
        <w:t xml:space="preserve"> (2012). </w:t>
      </w:r>
      <w:proofErr w:type="spellStart"/>
      <w:r w:rsidRPr="00352DB6">
        <w:rPr>
          <w:rFonts w:ascii="Calibri" w:hAnsi="Calibri" w:cs="Calibri"/>
          <w:color w:val="000000"/>
        </w:rPr>
        <w:t>Statistics</w:t>
      </w:r>
      <w:proofErr w:type="spellEnd"/>
      <w:r w:rsidRPr="00352DB6">
        <w:rPr>
          <w:rFonts w:ascii="Calibri" w:hAnsi="Calibri" w:cs="Calibri"/>
          <w:color w:val="000000"/>
        </w:rPr>
        <w:t>. URL/date: http://www.facebook.com/press/info.php?statistics / 240112.</w:t>
      </w:r>
    </w:p>
    <w:p w14:paraId="26649F84" w14:textId="77777777" w:rsidR="00422004" w:rsidRPr="00352DB6" w:rsidRDefault="00422004" w:rsidP="00ED4B3C">
      <w:pPr>
        <w:pStyle w:val="BodyText"/>
        <w:widowControl w:val="0"/>
        <w:spacing w:line="100" w:lineRule="atLeast"/>
        <w:jc w:val="left"/>
        <w:rPr>
          <w:rFonts w:ascii="Calibri" w:hAnsi="Calibri" w:cs="Calibri"/>
          <w:color w:val="000000"/>
        </w:rPr>
      </w:pPr>
      <w:r w:rsidRPr="00352DB6">
        <w:rPr>
          <w:rFonts w:ascii="Calibri" w:hAnsi="Calibri" w:cs="Calibri"/>
          <w:color w:val="000000"/>
        </w:rPr>
        <w:t>[3] VG (2011). Sosiale medier overtar for mobil. URL / tilgang: http://www.vg.no/nyheter/innenriks/artikkel.php?artid=10023321 / 240112.</w:t>
      </w:r>
    </w:p>
    <w:p w14:paraId="7D484CF6" w14:textId="77777777" w:rsidR="00422004" w:rsidRPr="00352DB6" w:rsidRDefault="00422004" w:rsidP="00ED4B3C">
      <w:pPr>
        <w:pStyle w:val="BodyText"/>
        <w:widowControl w:val="0"/>
        <w:spacing w:line="100" w:lineRule="atLeast"/>
        <w:jc w:val="left"/>
        <w:rPr>
          <w:rFonts w:ascii="Calibri" w:hAnsi="Calibri" w:cs="Calibri"/>
          <w:color w:val="000000"/>
        </w:rPr>
      </w:pPr>
      <w:r w:rsidRPr="00352DB6">
        <w:rPr>
          <w:rFonts w:ascii="Calibri" w:hAnsi="Calibri" w:cs="Calibri"/>
          <w:color w:val="000000"/>
        </w:rPr>
        <w:t xml:space="preserve"> [4] Tønsberg Blad (2011). Denne tar over for mobilen. URL / tilgang: http://tb.no/nyheter/denne-tar-over-for-mobilen-1.6682770 / 240112.</w:t>
      </w:r>
    </w:p>
    <w:p w14:paraId="1BFA1B5D" w14:textId="77777777" w:rsidR="008C414B" w:rsidRPr="00352DB6" w:rsidRDefault="008C414B" w:rsidP="00ED4B3C">
      <w:pPr>
        <w:pStyle w:val="BodyText"/>
        <w:widowControl w:val="0"/>
        <w:spacing w:line="100" w:lineRule="atLeast"/>
        <w:jc w:val="left"/>
        <w:rPr>
          <w:rFonts w:ascii="Calibri" w:hAnsi="Calibri" w:cs="Calibri"/>
          <w:color w:val="000000"/>
        </w:rPr>
      </w:pPr>
      <w:r w:rsidRPr="00352DB6">
        <w:rPr>
          <w:rFonts w:ascii="Calibri" w:hAnsi="Calibri" w:cs="Calibri"/>
          <w:color w:val="000000"/>
        </w:rPr>
        <w:t xml:space="preserve">[5] Wikipedia. (2012). </w:t>
      </w:r>
      <w:proofErr w:type="spellStart"/>
      <w:r w:rsidRPr="00352DB6">
        <w:rPr>
          <w:rFonts w:ascii="Calibri" w:hAnsi="Calibri" w:cs="Calibri"/>
          <w:color w:val="000000"/>
        </w:rPr>
        <w:t>Heuristic</w:t>
      </w:r>
      <w:proofErr w:type="spellEnd"/>
      <w:r w:rsidRPr="00352DB6">
        <w:rPr>
          <w:rFonts w:ascii="Calibri" w:hAnsi="Calibri" w:cs="Calibri"/>
          <w:color w:val="000000"/>
        </w:rPr>
        <w:t>. http://en.wikipedia.org/wiki/Heuristic.</w:t>
      </w:r>
    </w:p>
    <w:p w14:paraId="6759C0BA" w14:textId="11CEFF8F" w:rsidR="008C414B" w:rsidRPr="00352DB6" w:rsidRDefault="008C414B" w:rsidP="00ED4B3C">
      <w:pPr>
        <w:pStyle w:val="BodyText"/>
        <w:widowControl w:val="0"/>
        <w:spacing w:line="100" w:lineRule="atLeast"/>
        <w:jc w:val="left"/>
        <w:rPr>
          <w:rFonts w:ascii="Calibri" w:hAnsi="Calibri" w:cs="Calibri"/>
          <w:color w:val="000000"/>
        </w:rPr>
      </w:pPr>
      <w:r w:rsidRPr="00352DB6">
        <w:rPr>
          <w:rFonts w:ascii="Calibri" w:hAnsi="Calibri" w:cs="Calibri"/>
          <w:color w:val="000000"/>
        </w:rPr>
        <w:t xml:space="preserve">[6]. </w:t>
      </w:r>
      <w:r w:rsidR="00FB4176" w:rsidRPr="00352DB6">
        <w:rPr>
          <w:rFonts w:ascii="Calibri" w:hAnsi="Calibri" w:cs="Calibri"/>
          <w:color w:val="000000"/>
        </w:rPr>
        <w:t>Chandler</w:t>
      </w:r>
      <w:r w:rsidRPr="00352DB6">
        <w:rPr>
          <w:rFonts w:ascii="Calibri" w:hAnsi="Calibri" w:cs="Calibri"/>
          <w:color w:val="000000"/>
        </w:rPr>
        <w:t xml:space="preserve">, E. </w:t>
      </w:r>
      <w:proofErr w:type="gramStart"/>
      <w:r w:rsidRPr="00352DB6">
        <w:rPr>
          <w:rFonts w:ascii="Calibri" w:hAnsi="Calibri" w:cs="Calibri"/>
          <w:color w:val="000000"/>
        </w:rPr>
        <w:t>et</w:t>
      </w:r>
      <w:proofErr w:type="gramEnd"/>
      <w:r w:rsidRPr="00352DB6">
        <w:rPr>
          <w:rFonts w:ascii="Calibri" w:hAnsi="Calibri" w:cs="Calibri"/>
          <w:color w:val="000000"/>
        </w:rPr>
        <w:t xml:space="preserve"> al. (2009</w:t>
      </w:r>
      <w:r w:rsidR="00FD689A" w:rsidRPr="00352DB6">
        <w:rPr>
          <w:rFonts w:ascii="Calibri" w:hAnsi="Calibri" w:cs="Calibri"/>
          <w:color w:val="000000"/>
        </w:rPr>
        <w:t>).</w:t>
      </w:r>
      <w:r w:rsidR="00FB4176" w:rsidRPr="00352DB6">
        <w:rPr>
          <w:rFonts w:ascii="Calibri" w:hAnsi="Calibri" w:cs="Calibri"/>
          <w:color w:val="000000"/>
        </w:rPr>
        <w:t xml:space="preserve"> A </w:t>
      </w:r>
      <w:proofErr w:type="spellStart"/>
      <w:r w:rsidR="00FB4176" w:rsidRPr="00352DB6">
        <w:rPr>
          <w:rFonts w:ascii="Calibri" w:hAnsi="Calibri" w:cs="Calibri"/>
          <w:color w:val="000000"/>
        </w:rPr>
        <w:t>Comparison</w:t>
      </w:r>
      <w:proofErr w:type="spellEnd"/>
      <w:r w:rsidR="00FB4176" w:rsidRPr="00352DB6">
        <w:rPr>
          <w:rFonts w:ascii="Calibri" w:hAnsi="Calibri" w:cs="Calibri"/>
          <w:color w:val="000000"/>
        </w:rPr>
        <w:t xml:space="preserve"> </w:t>
      </w:r>
      <w:proofErr w:type="spellStart"/>
      <w:r w:rsidR="00FB4176" w:rsidRPr="00352DB6">
        <w:rPr>
          <w:rFonts w:ascii="Calibri" w:hAnsi="Calibri" w:cs="Calibri"/>
          <w:color w:val="000000"/>
        </w:rPr>
        <w:t>Study</w:t>
      </w:r>
      <w:proofErr w:type="spellEnd"/>
      <w:r w:rsidR="00FB4176" w:rsidRPr="00352DB6">
        <w:rPr>
          <w:rFonts w:ascii="Calibri" w:hAnsi="Calibri" w:cs="Calibri"/>
          <w:color w:val="000000"/>
        </w:rPr>
        <w:t xml:space="preserve"> </w:t>
      </w:r>
      <w:proofErr w:type="spellStart"/>
      <w:r w:rsidR="00FB4176" w:rsidRPr="00352DB6">
        <w:rPr>
          <w:rFonts w:ascii="Calibri" w:hAnsi="Calibri" w:cs="Calibri"/>
          <w:color w:val="000000"/>
        </w:rPr>
        <w:t>between</w:t>
      </w:r>
      <w:proofErr w:type="spellEnd"/>
      <w:r w:rsidR="00FB4176" w:rsidRPr="00352DB6">
        <w:rPr>
          <w:rFonts w:ascii="Calibri" w:hAnsi="Calibri" w:cs="Calibri"/>
          <w:color w:val="000000"/>
        </w:rPr>
        <w:t xml:space="preserve"> a </w:t>
      </w:r>
      <w:proofErr w:type="spellStart"/>
      <w:r w:rsidR="00FB4176" w:rsidRPr="00352DB6">
        <w:rPr>
          <w:rFonts w:ascii="Calibri" w:hAnsi="Calibri" w:cs="Calibri"/>
          <w:color w:val="000000"/>
        </w:rPr>
        <w:t>Heuristic</w:t>
      </w:r>
      <w:proofErr w:type="spellEnd"/>
      <w:r w:rsidR="00FB4176" w:rsidRPr="00352DB6">
        <w:rPr>
          <w:rFonts w:ascii="Calibri" w:hAnsi="Calibri" w:cs="Calibri"/>
          <w:color w:val="000000"/>
        </w:rPr>
        <w:t xml:space="preserve"> Evaluation </w:t>
      </w:r>
      <w:proofErr w:type="spellStart"/>
      <w:r w:rsidR="00FB4176" w:rsidRPr="00352DB6">
        <w:rPr>
          <w:rFonts w:ascii="Calibri" w:hAnsi="Calibri" w:cs="Calibri"/>
          <w:color w:val="000000"/>
        </w:rPr>
        <w:t>Technique</w:t>
      </w:r>
      <w:proofErr w:type="spellEnd"/>
      <w:r w:rsidR="00FB4176" w:rsidRPr="00352DB6">
        <w:rPr>
          <w:rFonts w:ascii="Calibri" w:hAnsi="Calibri" w:cs="Calibri"/>
          <w:color w:val="000000"/>
        </w:rPr>
        <w:t xml:space="preserve"> and End User Trial for Mobile Phone Accessibility</w:t>
      </w:r>
      <w:r w:rsidR="00FD689A" w:rsidRPr="00352DB6">
        <w:rPr>
          <w:rFonts w:ascii="Calibri" w:hAnsi="Calibri" w:cs="Calibri"/>
          <w:color w:val="000000"/>
        </w:rPr>
        <w:t>.</w:t>
      </w:r>
      <w:r w:rsidRPr="00352DB6">
        <w:rPr>
          <w:rFonts w:ascii="Calibri" w:hAnsi="Calibri" w:cs="Calibri"/>
          <w:color w:val="000000"/>
        </w:rPr>
        <w:t xml:space="preserve"> URL: </w:t>
      </w:r>
      <w:hyperlink r:id="rId38" w:history="1">
        <w:r w:rsidRPr="00352DB6">
          <w:rPr>
            <w:rFonts w:ascii="Calibri" w:hAnsi="Calibri" w:cs="Calibri"/>
            <w:color w:val="000000"/>
          </w:rPr>
          <w:t>http://www.tiresias.org/cost219ter/study_mobile_phone_access/index.htm</w:t>
        </w:r>
      </w:hyperlink>
      <w:r w:rsidRPr="00352DB6">
        <w:rPr>
          <w:rFonts w:ascii="Calibri" w:hAnsi="Calibri" w:cs="Calibri"/>
          <w:color w:val="000000"/>
        </w:rPr>
        <w:t>.</w:t>
      </w:r>
    </w:p>
    <w:p w14:paraId="1500D5BF" w14:textId="45178D9A" w:rsidR="00FB4176" w:rsidRPr="00352DB6" w:rsidRDefault="003D4F98" w:rsidP="00ED4B3C">
      <w:pPr>
        <w:pStyle w:val="BodyText"/>
        <w:widowControl w:val="0"/>
        <w:spacing w:line="100" w:lineRule="atLeast"/>
        <w:jc w:val="left"/>
        <w:rPr>
          <w:rFonts w:ascii="Calibri" w:hAnsi="Calibri" w:cs="Calibri"/>
          <w:color w:val="000000"/>
        </w:rPr>
      </w:pPr>
      <w:r w:rsidRPr="00352DB6">
        <w:rPr>
          <w:rFonts w:ascii="Calibri" w:hAnsi="Calibri" w:cs="Calibri"/>
          <w:color w:val="000000"/>
        </w:rPr>
        <w:t xml:space="preserve">[7] </w:t>
      </w:r>
      <w:proofErr w:type="spellStart"/>
      <w:r w:rsidR="008C414B" w:rsidRPr="00352DB6">
        <w:rPr>
          <w:rFonts w:ascii="Calibri" w:hAnsi="Calibri" w:cs="Calibri"/>
          <w:color w:val="000000"/>
        </w:rPr>
        <w:t>Billi</w:t>
      </w:r>
      <w:proofErr w:type="spellEnd"/>
      <w:r w:rsidR="008C414B" w:rsidRPr="00352DB6">
        <w:rPr>
          <w:rFonts w:ascii="Calibri" w:hAnsi="Calibri" w:cs="Calibri"/>
          <w:color w:val="000000"/>
        </w:rPr>
        <w:t xml:space="preserve">, M. </w:t>
      </w:r>
      <w:proofErr w:type="gramStart"/>
      <w:r w:rsidR="008C414B" w:rsidRPr="00352DB6">
        <w:rPr>
          <w:rFonts w:ascii="Calibri" w:hAnsi="Calibri" w:cs="Calibri"/>
          <w:color w:val="000000"/>
        </w:rPr>
        <w:t>et</w:t>
      </w:r>
      <w:proofErr w:type="gramEnd"/>
      <w:r w:rsidR="008C414B" w:rsidRPr="00352DB6">
        <w:rPr>
          <w:rFonts w:ascii="Calibri" w:hAnsi="Calibri" w:cs="Calibri"/>
          <w:color w:val="000000"/>
        </w:rPr>
        <w:t xml:space="preserve"> al. (2010). </w:t>
      </w:r>
      <w:hyperlink r:id="rId39" w:history="1">
        <w:r w:rsidR="008C414B" w:rsidRPr="00352DB6">
          <w:rPr>
            <w:rFonts w:ascii="Calibri" w:hAnsi="Calibri" w:cs="Calibri"/>
            <w:color w:val="000000"/>
          </w:rPr>
          <w:t xml:space="preserve">A </w:t>
        </w:r>
        <w:proofErr w:type="spellStart"/>
        <w:r w:rsidR="008C414B" w:rsidRPr="00352DB6">
          <w:rPr>
            <w:rFonts w:ascii="Calibri" w:hAnsi="Calibri" w:cs="Calibri"/>
            <w:color w:val="000000"/>
          </w:rPr>
          <w:t>unified</w:t>
        </w:r>
        <w:proofErr w:type="spellEnd"/>
        <w:r w:rsidR="008C414B" w:rsidRPr="00352DB6">
          <w:rPr>
            <w:rFonts w:ascii="Calibri" w:hAnsi="Calibri" w:cs="Calibri"/>
            <w:color w:val="000000"/>
          </w:rPr>
          <w:t xml:space="preserve"> </w:t>
        </w:r>
        <w:proofErr w:type="spellStart"/>
        <w:r w:rsidR="008C414B" w:rsidRPr="00352DB6">
          <w:rPr>
            <w:rFonts w:ascii="Calibri" w:hAnsi="Calibri" w:cs="Calibri"/>
            <w:color w:val="000000"/>
          </w:rPr>
          <w:t>methodology</w:t>
        </w:r>
        <w:proofErr w:type="spellEnd"/>
        <w:r w:rsidR="008C414B" w:rsidRPr="00352DB6">
          <w:rPr>
            <w:rFonts w:ascii="Calibri" w:hAnsi="Calibri" w:cs="Calibri"/>
            <w:color w:val="000000"/>
          </w:rPr>
          <w:t xml:space="preserve"> for </w:t>
        </w:r>
        <w:proofErr w:type="spellStart"/>
        <w:r w:rsidR="008C414B" w:rsidRPr="00352DB6">
          <w:rPr>
            <w:rFonts w:ascii="Calibri" w:hAnsi="Calibri" w:cs="Calibri"/>
            <w:color w:val="000000"/>
          </w:rPr>
          <w:t>the</w:t>
        </w:r>
        <w:proofErr w:type="spellEnd"/>
        <w:r w:rsidR="008C414B" w:rsidRPr="00352DB6">
          <w:rPr>
            <w:rFonts w:ascii="Calibri" w:hAnsi="Calibri" w:cs="Calibri"/>
            <w:color w:val="000000"/>
          </w:rPr>
          <w:t xml:space="preserve"> </w:t>
        </w:r>
        <w:proofErr w:type="spellStart"/>
        <w:r w:rsidR="008C414B" w:rsidRPr="00352DB6">
          <w:rPr>
            <w:rFonts w:ascii="Calibri" w:hAnsi="Calibri" w:cs="Calibri"/>
            <w:color w:val="000000"/>
          </w:rPr>
          <w:t>evaluation</w:t>
        </w:r>
        <w:proofErr w:type="spellEnd"/>
        <w:r w:rsidR="008C414B" w:rsidRPr="00352DB6">
          <w:rPr>
            <w:rFonts w:ascii="Calibri" w:hAnsi="Calibri" w:cs="Calibri"/>
            <w:color w:val="000000"/>
          </w:rPr>
          <w:t xml:space="preserve"> </w:t>
        </w:r>
        <w:proofErr w:type="spellStart"/>
        <w:r w:rsidR="008C414B" w:rsidRPr="00352DB6">
          <w:rPr>
            <w:rFonts w:ascii="Calibri" w:hAnsi="Calibri" w:cs="Calibri"/>
            <w:color w:val="000000"/>
          </w:rPr>
          <w:t>of</w:t>
        </w:r>
        <w:proofErr w:type="spellEnd"/>
        <w:r w:rsidR="008C414B" w:rsidRPr="00352DB6">
          <w:rPr>
            <w:rFonts w:ascii="Calibri" w:hAnsi="Calibri" w:cs="Calibri"/>
            <w:color w:val="000000"/>
          </w:rPr>
          <w:t xml:space="preserve"> </w:t>
        </w:r>
        <w:proofErr w:type="spellStart"/>
        <w:r w:rsidR="008C414B" w:rsidRPr="00352DB6">
          <w:rPr>
            <w:rFonts w:ascii="Calibri" w:hAnsi="Calibri" w:cs="Calibri"/>
            <w:color w:val="000000"/>
          </w:rPr>
          <w:t>accessibility</w:t>
        </w:r>
        <w:proofErr w:type="spellEnd"/>
        <w:r w:rsidR="008C414B" w:rsidRPr="00352DB6">
          <w:rPr>
            <w:rFonts w:ascii="Calibri" w:hAnsi="Calibri" w:cs="Calibri"/>
            <w:color w:val="000000"/>
          </w:rPr>
          <w:t xml:space="preserve"> and </w:t>
        </w:r>
        <w:proofErr w:type="spellStart"/>
        <w:r w:rsidR="008C414B" w:rsidRPr="00352DB6">
          <w:rPr>
            <w:rFonts w:ascii="Calibri" w:hAnsi="Calibri" w:cs="Calibri"/>
            <w:color w:val="000000"/>
          </w:rPr>
          <w:t>usability</w:t>
        </w:r>
        <w:proofErr w:type="spellEnd"/>
        <w:r w:rsidR="008C414B" w:rsidRPr="00352DB6">
          <w:rPr>
            <w:rFonts w:ascii="Calibri" w:hAnsi="Calibri" w:cs="Calibri"/>
            <w:color w:val="000000"/>
          </w:rPr>
          <w:t xml:space="preserve"> </w:t>
        </w:r>
        <w:proofErr w:type="spellStart"/>
        <w:r w:rsidR="008C414B" w:rsidRPr="00352DB6">
          <w:rPr>
            <w:rFonts w:ascii="Calibri" w:hAnsi="Calibri" w:cs="Calibri"/>
            <w:color w:val="000000"/>
          </w:rPr>
          <w:t>of</w:t>
        </w:r>
        <w:proofErr w:type="spellEnd"/>
        <w:r w:rsidR="008C414B" w:rsidRPr="00352DB6">
          <w:rPr>
            <w:rFonts w:ascii="Calibri" w:hAnsi="Calibri" w:cs="Calibri"/>
            <w:color w:val="000000"/>
          </w:rPr>
          <w:t xml:space="preserve"> mobile </w:t>
        </w:r>
        <w:proofErr w:type="spellStart"/>
        <w:r w:rsidR="008C414B" w:rsidRPr="00352DB6">
          <w:rPr>
            <w:rFonts w:ascii="Calibri" w:hAnsi="Calibri" w:cs="Calibri"/>
            <w:color w:val="000000"/>
          </w:rPr>
          <w:t>applications</w:t>
        </w:r>
        <w:proofErr w:type="spellEnd"/>
      </w:hyperlink>
      <w:r w:rsidR="008C414B" w:rsidRPr="00352DB6">
        <w:rPr>
          <w:rFonts w:ascii="Calibri" w:hAnsi="Calibri" w:cs="Calibri"/>
          <w:color w:val="000000"/>
        </w:rPr>
        <w:t xml:space="preserve"> </w:t>
      </w:r>
      <w:hyperlink r:id="rId40" w:history="1">
        <w:r w:rsidR="008C414B" w:rsidRPr="00352DB6">
          <w:rPr>
            <w:rFonts w:ascii="Calibri" w:hAnsi="Calibri" w:cs="Calibri"/>
            <w:color w:val="000000"/>
          </w:rPr>
          <w:t xml:space="preserve">Universal Access In The Information </w:t>
        </w:r>
        <w:proofErr w:type="spellStart"/>
        <w:r w:rsidR="008C414B" w:rsidRPr="00352DB6">
          <w:rPr>
            <w:rFonts w:ascii="Calibri" w:hAnsi="Calibri" w:cs="Calibri"/>
            <w:color w:val="000000"/>
          </w:rPr>
          <w:t>Society</w:t>
        </w:r>
        <w:proofErr w:type="spellEnd"/>
      </w:hyperlink>
      <w:r w:rsidR="008C414B" w:rsidRPr="00352DB6">
        <w:rPr>
          <w:rFonts w:ascii="Calibri" w:hAnsi="Calibri" w:cs="Calibri"/>
          <w:color w:val="000000"/>
        </w:rPr>
        <w:t>,</w:t>
      </w:r>
      <w:r w:rsidRPr="00352DB6">
        <w:rPr>
          <w:rFonts w:ascii="Calibri" w:hAnsi="Calibri" w:cs="Calibri"/>
          <w:color w:val="000000"/>
        </w:rPr>
        <w:t xml:space="preserve"> </w:t>
      </w:r>
      <w:hyperlink r:id="rId41" w:history="1">
        <w:r w:rsidR="008C414B" w:rsidRPr="00352DB6">
          <w:rPr>
            <w:rFonts w:ascii="Calibri" w:hAnsi="Calibri" w:cs="Calibri"/>
            <w:color w:val="000000"/>
          </w:rPr>
          <w:t>9 (4</w:t>
        </w:r>
      </w:hyperlink>
      <w:r w:rsidR="008C414B" w:rsidRPr="00352DB6">
        <w:rPr>
          <w:rFonts w:ascii="Calibri" w:hAnsi="Calibri" w:cs="Calibri"/>
          <w:color w:val="000000"/>
        </w:rPr>
        <w:t xml:space="preserve">), </w:t>
      </w:r>
      <w:proofErr w:type="spellStart"/>
      <w:r w:rsidR="008C414B" w:rsidRPr="00352DB6">
        <w:rPr>
          <w:rFonts w:ascii="Calibri" w:hAnsi="Calibri" w:cs="Calibri"/>
          <w:color w:val="000000"/>
        </w:rPr>
        <w:t>pp</w:t>
      </w:r>
      <w:proofErr w:type="spellEnd"/>
      <w:r w:rsidR="008C414B" w:rsidRPr="00352DB6">
        <w:rPr>
          <w:rFonts w:ascii="Calibri" w:hAnsi="Calibri" w:cs="Calibri"/>
          <w:color w:val="000000"/>
        </w:rPr>
        <w:t>. 337-356.</w:t>
      </w:r>
    </w:p>
    <w:p w14:paraId="59BD7A8B" w14:textId="45192A5F" w:rsidR="00422004" w:rsidRPr="00352DB6" w:rsidRDefault="003D4F98" w:rsidP="00ED4B3C">
      <w:pPr>
        <w:pStyle w:val="BodyText"/>
        <w:widowControl w:val="0"/>
        <w:spacing w:line="100" w:lineRule="atLeast"/>
        <w:jc w:val="left"/>
        <w:rPr>
          <w:rFonts w:ascii="Calibri" w:hAnsi="Calibri"/>
        </w:rPr>
      </w:pPr>
      <w:r w:rsidRPr="00352DB6">
        <w:rPr>
          <w:rFonts w:ascii="Calibri" w:hAnsi="Calibri" w:cs="Calibri"/>
          <w:color w:val="000000"/>
        </w:rPr>
        <w:t xml:space="preserve">[8] </w:t>
      </w:r>
      <w:proofErr w:type="spellStart"/>
      <w:r w:rsidR="00FB4176" w:rsidRPr="00352DB6">
        <w:rPr>
          <w:rFonts w:ascii="Calibri" w:hAnsi="Calibri" w:cs="Calibri"/>
          <w:color w:val="000000"/>
        </w:rPr>
        <w:t>Yong</w:t>
      </w:r>
      <w:proofErr w:type="spellEnd"/>
      <w:r w:rsidR="00FB4176" w:rsidRPr="00352DB6">
        <w:rPr>
          <w:rFonts w:ascii="Calibri" w:hAnsi="Calibri" w:cs="Calibri"/>
          <w:color w:val="000000"/>
        </w:rPr>
        <w:t xml:space="preserve"> </w:t>
      </w:r>
      <w:proofErr w:type="spellStart"/>
      <w:r w:rsidR="00FB4176" w:rsidRPr="00352DB6">
        <w:rPr>
          <w:rFonts w:ascii="Calibri" w:hAnsi="Calibri" w:cs="Calibri"/>
          <w:color w:val="000000"/>
        </w:rPr>
        <w:t>Gu</w:t>
      </w:r>
      <w:proofErr w:type="spellEnd"/>
      <w:r w:rsidR="00FB4176" w:rsidRPr="00352DB6">
        <w:rPr>
          <w:rFonts w:ascii="Calibri" w:hAnsi="Calibri" w:cs="Calibri"/>
          <w:color w:val="000000"/>
        </w:rPr>
        <w:t xml:space="preserve"> </w:t>
      </w:r>
      <w:proofErr w:type="spellStart"/>
      <w:r w:rsidR="00FB4176" w:rsidRPr="00352DB6">
        <w:rPr>
          <w:rFonts w:ascii="Calibri" w:hAnsi="Calibri" w:cs="Calibri"/>
          <w:color w:val="000000"/>
        </w:rPr>
        <w:t>Ji</w:t>
      </w:r>
      <w:proofErr w:type="spellEnd"/>
      <w:r w:rsidR="00FD689A" w:rsidRPr="00352DB6">
        <w:rPr>
          <w:rFonts w:ascii="Calibri" w:hAnsi="Calibri" w:cs="Calibri"/>
          <w:color w:val="000000"/>
        </w:rPr>
        <w:t xml:space="preserve"> et al- (2006).</w:t>
      </w:r>
      <w:r w:rsidR="00FB4176" w:rsidRPr="00352DB6">
        <w:rPr>
          <w:rFonts w:ascii="Calibri" w:hAnsi="Calibri" w:cs="Calibri"/>
          <w:color w:val="000000"/>
        </w:rPr>
        <w:t xml:space="preserve"> A </w:t>
      </w:r>
      <w:proofErr w:type="spellStart"/>
      <w:r w:rsidR="00FB4176" w:rsidRPr="00352DB6">
        <w:rPr>
          <w:rFonts w:ascii="Calibri" w:hAnsi="Calibri" w:cs="Calibri"/>
          <w:color w:val="000000"/>
        </w:rPr>
        <w:t>Usability</w:t>
      </w:r>
      <w:proofErr w:type="spellEnd"/>
      <w:r w:rsidR="00FB4176" w:rsidRPr="00352DB6">
        <w:rPr>
          <w:rFonts w:ascii="Calibri" w:hAnsi="Calibri" w:cs="Calibri"/>
          <w:color w:val="000000"/>
        </w:rPr>
        <w:t xml:space="preserve"> </w:t>
      </w:r>
      <w:proofErr w:type="spellStart"/>
      <w:r w:rsidR="00FB4176" w:rsidRPr="00352DB6">
        <w:rPr>
          <w:rFonts w:ascii="Calibri" w:hAnsi="Calibri" w:cs="Calibri"/>
          <w:color w:val="000000"/>
        </w:rPr>
        <w:t>Checklist</w:t>
      </w:r>
      <w:proofErr w:type="spellEnd"/>
      <w:r w:rsidR="00FB4176" w:rsidRPr="00352DB6">
        <w:rPr>
          <w:rFonts w:ascii="Calibri" w:hAnsi="Calibri" w:cs="Calibri"/>
          <w:color w:val="000000"/>
        </w:rPr>
        <w:t xml:space="preserve"> for </w:t>
      </w:r>
      <w:proofErr w:type="spellStart"/>
      <w:r w:rsidR="00FB4176" w:rsidRPr="00352DB6">
        <w:rPr>
          <w:rFonts w:ascii="Calibri" w:hAnsi="Calibri" w:cs="Calibri"/>
          <w:color w:val="000000"/>
        </w:rPr>
        <w:t>the</w:t>
      </w:r>
      <w:proofErr w:type="spellEnd"/>
      <w:r w:rsidR="00FB4176" w:rsidRPr="00352DB6">
        <w:rPr>
          <w:rFonts w:ascii="Calibri" w:hAnsi="Calibri" w:cs="Calibri"/>
          <w:color w:val="000000"/>
        </w:rPr>
        <w:t xml:space="preserve"> </w:t>
      </w:r>
      <w:proofErr w:type="spellStart"/>
      <w:r w:rsidR="00FB4176" w:rsidRPr="00352DB6">
        <w:rPr>
          <w:rFonts w:ascii="Calibri" w:hAnsi="Calibri" w:cs="Calibri"/>
          <w:color w:val="000000"/>
        </w:rPr>
        <w:t>Usability</w:t>
      </w:r>
      <w:proofErr w:type="spellEnd"/>
      <w:r w:rsidR="00FB4176" w:rsidRPr="00352DB6">
        <w:rPr>
          <w:rFonts w:ascii="Calibri" w:hAnsi="Calibri" w:cs="Calibri"/>
          <w:color w:val="000000"/>
        </w:rPr>
        <w:t xml:space="preserve"> Evaluation </w:t>
      </w:r>
      <w:proofErr w:type="spellStart"/>
      <w:r w:rsidR="00FB4176" w:rsidRPr="00352DB6">
        <w:rPr>
          <w:rFonts w:ascii="Calibri" w:hAnsi="Calibri" w:cs="Calibri"/>
          <w:color w:val="000000"/>
        </w:rPr>
        <w:t>of</w:t>
      </w:r>
      <w:proofErr w:type="spellEnd"/>
      <w:r w:rsidR="00FB4176" w:rsidRPr="00352DB6">
        <w:rPr>
          <w:rFonts w:ascii="Calibri" w:hAnsi="Calibri" w:cs="Calibri"/>
          <w:color w:val="000000"/>
        </w:rPr>
        <w:t xml:space="preserve"> Mobile Phone User Interface</w:t>
      </w:r>
      <w:r w:rsidR="00FD689A" w:rsidRPr="00352DB6">
        <w:rPr>
          <w:rFonts w:ascii="Calibri" w:hAnsi="Calibri" w:cs="Calibri"/>
          <w:color w:val="000000"/>
        </w:rPr>
        <w:t xml:space="preserve">. International Journal </w:t>
      </w:r>
      <w:proofErr w:type="spellStart"/>
      <w:r w:rsidR="00FD689A" w:rsidRPr="00352DB6">
        <w:rPr>
          <w:rFonts w:ascii="Calibri" w:hAnsi="Calibri" w:cs="Calibri"/>
          <w:color w:val="000000"/>
        </w:rPr>
        <w:t>of</w:t>
      </w:r>
      <w:proofErr w:type="spellEnd"/>
      <w:r w:rsidR="00FD689A" w:rsidRPr="00352DB6">
        <w:rPr>
          <w:rFonts w:ascii="Calibri" w:hAnsi="Calibri" w:cs="Calibri"/>
          <w:color w:val="000000"/>
        </w:rPr>
        <w:t xml:space="preserve"> Human-Computer </w:t>
      </w:r>
      <w:proofErr w:type="spellStart"/>
      <w:r w:rsidR="00FD689A" w:rsidRPr="00352DB6">
        <w:rPr>
          <w:rFonts w:ascii="Calibri" w:hAnsi="Calibri" w:cs="Calibri"/>
          <w:color w:val="000000"/>
        </w:rPr>
        <w:t>Interaction</w:t>
      </w:r>
      <w:proofErr w:type="spellEnd"/>
      <w:r w:rsidR="00FD689A" w:rsidRPr="00352DB6">
        <w:rPr>
          <w:rFonts w:ascii="Calibri" w:hAnsi="Calibri" w:cs="Calibri"/>
          <w:color w:val="000000"/>
        </w:rPr>
        <w:t xml:space="preserve">, 20 (3), </w:t>
      </w:r>
      <w:proofErr w:type="spellStart"/>
      <w:r w:rsidR="00FD689A" w:rsidRPr="00352DB6">
        <w:rPr>
          <w:rFonts w:ascii="Calibri" w:hAnsi="Calibri" w:cs="Calibri"/>
          <w:color w:val="000000"/>
        </w:rPr>
        <w:t>pp</w:t>
      </w:r>
      <w:proofErr w:type="spellEnd"/>
      <w:r w:rsidR="00FD689A" w:rsidRPr="00352DB6">
        <w:rPr>
          <w:rFonts w:ascii="Calibri" w:hAnsi="Calibri" w:cs="Calibri"/>
          <w:color w:val="000000"/>
        </w:rPr>
        <w:t>. 207-231.</w:t>
      </w:r>
    </w:p>
    <w:sectPr w:rsidR="00422004" w:rsidRPr="00352DB6" w:rsidSect="00451A4E">
      <w:pgSz w:w="11906" w:h="16838"/>
      <w:pgMar w:top="1440" w:right="1440" w:bottom="993" w:left="1440" w:header="708" w:footer="720" w:gutter="0"/>
      <w:cols w:space="720"/>
      <w:formProt w:val="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A1EF3" w14:textId="77777777" w:rsidR="0069670F" w:rsidRDefault="0069670F">
      <w:r>
        <w:separator/>
      </w:r>
    </w:p>
  </w:endnote>
  <w:endnote w:type="continuationSeparator" w:id="0">
    <w:p w14:paraId="29CAFC89" w14:textId="77777777" w:rsidR="0069670F" w:rsidRDefault="0069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yriadSet-Medium">
    <w:altName w:val="Cambri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2799F" w14:textId="77777777" w:rsidR="00A9434F" w:rsidRDefault="00A94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FFC3" w14:textId="77777777" w:rsidR="00A9434F" w:rsidRDefault="00A943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B540A" w14:textId="77777777" w:rsidR="00A9434F" w:rsidRDefault="00A943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ADFCD" w14:textId="77777777" w:rsidR="0069670F" w:rsidRDefault="0069670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811D2" w14:textId="77777777" w:rsidR="0069670F" w:rsidRDefault="0069670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562E0" w14:textId="77777777" w:rsidR="0069670F" w:rsidRDefault="006967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30607" w14:textId="77777777" w:rsidR="0069670F" w:rsidRDefault="0069670F">
      <w:r>
        <w:separator/>
      </w:r>
    </w:p>
  </w:footnote>
  <w:footnote w:type="continuationSeparator" w:id="0">
    <w:p w14:paraId="5410BE16" w14:textId="77777777" w:rsidR="0069670F" w:rsidRDefault="0069670F">
      <w:r>
        <w:continuationSeparator/>
      </w:r>
    </w:p>
  </w:footnote>
  <w:footnote w:id="1">
    <w:p w14:paraId="559DAFB2" w14:textId="23D432B9" w:rsidR="0069670F" w:rsidRPr="007063D6" w:rsidRDefault="0069670F" w:rsidP="00B10EAF">
      <w:pPr>
        <w:pStyle w:val="FootnoteText"/>
        <w:jc w:val="left"/>
        <w:rPr>
          <w:lang w:val="en-US"/>
        </w:rPr>
      </w:pPr>
      <w:r>
        <w:rPr>
          <w:rStyle w:val="FootnoteReference"/>
        </w:rPr>
        <w:footnoteRef/>
      </w:r>
      <w:r>
        <w:t xml:space="preserve"> </w:t>
      </w:r>
      <w:hyperlink r:id="rId1" w:history="1">
        <w:r w:rsidRPr="00304AD0">
          <w:rPr>
            <w:rFonts w:cs="Calibri"/>
            <w:color w:val="000000"/>
          </w:rPr>
          <w:t>http://www.apple.com/accessibility/iphone/vision.html</w:t>
        </w:r>
      </w:hyperlink>
      <w:r>
        <w:rPr>
          <w:rFonts w:cs="Calibri"/>
          <w:color w:val="000000"/>
        </w:rPr>
        <w:t xml:space="preserve"> og </w:t>
      </w:r>
      <w:hyperlink r:id="rId2" w:history="1">
        <w:r w:rsidRPr="00304AD0">
          <w:rPr>
            <w:rFonts w:cs="Calibri"/>
            <w:color w:val="000000"/>
          </w:rPr>
          <w:t>https://developer.apple.com/technologies/ios/accessibility.html</w:t>
        </w:r>
      </w:hyperlink>
    </w:p>
  </w:footnote>
  <w:footnote w:id="2">
    <w:p w14:paraId="47B892AC" w14:textId="5902AB48" w:rsidR="0069670F" w:rsidRPr="00CF187A" w:rsidRDefault="0069670F">
      <w:pPr>
        <w:pStyle w:val="FootnoteText"/>
      </w:pPr>
      <w:r>
        <w:rPr>
          <w:rStyle w:val="FootnoteReference"/>
        </w:rPr>
        <w:footnoteRef/>
      </w:r>
      <w:r>
        <w:t xml:space="preserve"> </w:t>
      </w:r>
      <w:r w:rsidRPr="00146A02">
        <w:rPr>
          <w:rFonts w:cs="Calibri"/>
          <w:color w:val="000000"/>
        </w:rPr>
        <w:t xml:space="preserve">Etter hvert </w:t>
      </w:r>
      <w:r>
        <w:rPr>
          <w:rFonts w:cs="Calibri"/>
          <w:color w:val="000000"/>
        </w:rPr>
        <w:t>fant vi ut at man</w:t>
      </w:r>
      <w:r w:rsidRPr="00146A02">
        <w:rPr>
          <w:rFonts w:cs="Calibri"/>
          <w:color w:val="000000"/>
        </w:rPr>
        <w:t xml:space="preserve"> kan installere ”</w:t>
      </w:r>
      <w:proofErr w:type="spellStart"/>
      <w:r w:rsidRPr="00146A02">
        <w:rPr>
          <w:rFonts w:cs="Calibri"/>
          <w:color w:val="000000"/>
        </w:rPr>
        <w:t>TalkBack</w:t>
      </w:r>
      <w:proofErr w:type="spellEnd"/>
      <w:r w:rsidRPr="00146A02">
        <w:rPr>
          <w:rFonts w:cs="Calibri"/>
          <w:color w:val="000000"/>
        </w:rPr>
        <w:t xml:space="preserve"> Keyboard” å få dette tilbake, men det er ikke dokumenterte </w:t>
      </w:r>
      <w:proofErr w:type="gramStart"/>
      <w:r w:rsidRPr="00146A02">
        <w:rPr>
          <w:rFonts w:cs="Calibri"/>
          <w:color w:val="000000"/>
        </w:rPr>
        <w:t>noen</w:t>
      </w:r>
      <w:proofErr w:type="gramEnd"/>
      <w:r w:rsidRPr="00146A02">
        <w:rPr>
          <w:rFonts w:cs="Calibri"/>
          <w:color w:val="000000"/>
        </w:rPr>
        <w:t xml:space="preserve"> sted og </w:t>
      </w:r>
      <w:r>
        <w:rPr>
          <w:rFonts w:cs="Calibri"/>
          <w:color w:val="000000"/>
        </w:rPr>
        <w:t xml:space="preserve">vi fant tilfeldigvis informasjon om dette  </w:t>
      </w:r>
      <w:r w:rsidRPr="00146A02">
        <w:rPr>
          <w:rFonts w:cs="Calibri"/>
          <w:color w:val="000000"/>
        </w:rPr>
        <w:t xml:space="preserve">på en </w:t>
      </w:r>
      <w:proofErr w:type="spellStart"/>
      <w:r w:rsidRPr="00146A02">
        <w:rPr>
          <w:rFonts w:cs="Calibri"/>
          <w:color w:val="000000"/>
        </w:rPr>
        <w:t>weblogg</w:t>
      </w:r>
      <w:proofErr w:type="spellEnd"/>
      <w:r w:rsidRPr="00146A02">
        <w:rPr>
          <w:rFonts w:cs="Calibri"/>
          <w:color w:val="000000"/>
        </w:rPr>
        <w:t>.</w:t>
      </w:r>
    </w:p>
  </w:footnote>
  <w:footnote w:id="3">
    <w:p w14:paraId="71DA9DD4" w14:textId="508B865A" w:rsidR="0069670F" w:rsidRPr="00CF187A" w:rsidRDefault="0069670F">
      <w:pPr>
        <w:pStyle w:val="FootnoteText"/>
        <w:rPr>
          <w:lang w:val="en-US"/>
        </w:rPr>
      </w:pPr>
      <w:r>
        <w:rPr>
          <w:rStyle w:val="FootnoteReference"/>
        </w:rPr>
        <w:footnoteRef/>
      </w:r>
      <w:r>
        <w:t xml:space="preserve"> </w:t>
      </w:r>
      <w:hyperlink r:id="rId3" w:history="1">
        <w:r w:rsidRPr="00304AD0">
          <w:rPr>
            <w:rFonts w:cs="Calibri"/>
            <w:color w:val="000000"/>
          </w:rPr>
          <w:t>http://www.guardian.co.uk/smart-accessibility</w:t>
        </w:r>
      </w:hyperlink>
      <w:r w:rsidRPr="00304AD0">
        <w:rPr>
          <w:rFonts w:cs="Calibri"/>
          <w:color w:val="000000"/>
        </w:rPr>
        <w:t>.</w:t>
      </w:r>
    </w:p>
  </w:footnote>
  <w:footnote w:id="4">
    <w:p w14:paraId="1AB17CBA" w14:textId="7EF678F7" w:rsidR="0069670F" w:rsidRPr="00CF187A" w:rsidRDefault="0069670F" w:rsidP="00B10EAF">
      <w:pPr>
        <w:pStyle w:val="FootnoteText"/>
        <w:jc w:val="left"/>
        <w:rPr>
          <w:lang w:val="en-US"/>
        </w:rPr>
      </w:pPr>
      <w:r>
        <w:rPr>
          <w:rStyle w:val="FootnoteReference"/>
        </w:rPr>
        <w:footnoteRef/>
      </w:r>
      <w:hyperlink r:id="rId4" w:history="1">
        <w:r w:rsidRPr="00CF187A">
          <w:rPr>
            <w:rStyle w:val="Hyperlink"/>
            <w:szCs w:val="20"/>
          </w:rPr>
          <w:t>http://www.rnib.org.uk/professionals/webaccessibility/wacblog/Lists/Posts/Post.aspx?List=be9c76d3%2D7ad0%2D4e03%2Da1a0%2De6f6953b8178&amp;ID=47</w:t>
        </w:r>
      </w:hyperlink>
    </w:p>
  </w:footnote>
  <w:footnote w:id="5">
    <w:p w14:paraId="15C3F5E1" w14:textId="411796A9" w:rsidR="0069670F" w:rsidRPr="00CF187A" w:rsidRDefault="0069670F" w:rsidP="00B10EAF">
      <w:pPr>
        <w:pStyle w:val="FootnoteText"/>
        <w:jc w:val="left"/>
        <w:rPr>
          <w:lang w:val="en-US"/>
        </w:rPr>
      </w:pPr>
      <w:r>
        <w:rPr>
          <w:rStyle w:val="FootnoteReference"/>
        </w:rPr>
        <w:footnoteRef/>
      </w:r>
      <w:r>
        <w:t xml:space="preserve"> </w:t>
      </w:r>
      <w:r w:rsidRPr="00212E93">
        <w:t>http://www.funkanu.se/sv/Vara-uppdrag/Fortroendeuppdrag/Arkiv-Fortroendeuppdrag/Funka-lanserar-riktlinjer-for-mobila-granssnitt/.</w:t>
      </w:r>
    </w:p>
  </w:footnote>
  <w:footnote w:id="6">
    <w:p w14:paraId="31DD669A" w14:textId="6E3560D7" w:rsidR="0069670F" w:rsidRPr="00ED4B3C" w:rsidRDefault="0069670F">
      <w:pPr>
        <w:pStyle w:val="FootnoteText"/>
        <w:rPr>
          <w:lang w:val="en-US"/>
        </w:rPr>
      </w:pPr>
      <w:r>
        <w:rPr>
          <w:rStyle w:val="FootnoteReference"/>
        </w:rPr>
        <w:footnoteRef/>
      </w:r>
      <w:r>
        <w:t xml:space="preserve"> </w:t>
      </w:r>
      <w:hyperlink r:id="rId5" w:history="1">
        <w:r w:rsidRPr="00304AD0">
          <w:rPr>
            <w:rFonts w:cs="Calibri"/>
            <w:color w:val="000000"/>
          </w:rPr>
          <w:t>http://www.tiresias.org/cost219ter/study_mobile_phone_access/index.htm</w:t>
        </w:r>
      </w:hyperlink>
      <w:r w:rsidRPr="00304AD0">
        <w:rPr>
          <w:rFonts w:cs="Calibri"/>
          <w:color w:val="000000"/>
        </w:rPr>
        <w:t>.</w:t>
      </w:r>
    </w:p>
  </w:footnote>
  <w:footnote w:id="7">
    <w:p w14:paraId="1B69E15B" w14:textId="681850C6" w:rsidR="0069670F" w:rsidRPr="00ED4B3C" w:rsidRDefault="0069670F" w:rsidP="00510269">
      <w:pPr>
        <w:pStyle w:val="FootnoteText"/>
        <w:jc w:val="left"/>
        <w:rPr>
          <w:lang w:val="en-US"/>
        </w:rPr>
      </w:pPr>
      <w:r>
        <w:rPr>
          <w:rStyle w:val="FootnoteReference"/>
        </w:rPr>
        <w:footnoteRef/>
      </w:r>
      <w:r>
        <w:t xml:space="preserve"> </w:t>
      </w:r>
      <w:r w:rsidRPr="00510269">
        <w:t xml:space="preserve">Innlegget i sin helhet finner du på følgende lenke: </w:t>
      </w:r>
      <w:hyperlink r:id="rId6" w:history="1">
        <w:r w:rsidRPr="00510269">
          <w:rPr>
            <w:rStyle w:val="Hyperlink"/>
          </w:rPr>
          <w:t>http://www.medialt.no/pub/nettborger/seminar_nettborger_oystein_dale_nr.pdf</w:t>
        </w:r>
      </w:hyperlink>
      <w:r w:rsidRPr="00510269">
        <w:t>.</w:t>
      </w:r>
    </w:p>
  </w:footnote>
  <w:footnote w:id="8">
    <w:p w14:paraId="1A61B26D" w14:textId="524B8CC8" w:rsidR="0069670F" w:rsidRPr="00ED4B3C" w:rsidRDefault="0069670F">
      <w:pPr>
        <w:pStyle w:val="FootnoteText"/>
        <w:rPr>
          <w:lang w:val="en-US"/>
        </w:rPr>
      </w:pPr>
      <w:r>
        <w:rPr>
          <w:rStyle w:val="FootnoteReference"/>
        </w:rPr>
        <w:footnoteRef/>
      </w:r>
      <w:r>
        <w:t xml:space="preserve"> </w:t>
      </w:r>
      <w:r w:rsidRPr="00304AD0">
        <w:rPr>
          <w:rFonts w:cs="Calibri"/>
          <w:color w:val="000000"/>
        </w:rPr>
        <w:t xml:space="preserve">Den er gratis online på følgende lenke: </w:t>
      </w:r>
      <w:hyperlink r:id="rId7" w:history="1">
        <w:r w:rsidRPr="00304AD0">
          <w:rPr>
            <w:rFonts w:cs="Calibri"/>
            <w:color w:val="000000"/>
          </w:rPr>
          <w:t>http://uiaccess.com/accessucd</w:t>
        </w:r>
      </w:hyperlink>
      <w:r>
        <w:rPr>
          <w:rFonts w:cs="Calibri"/>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3011C" w14:textId="77777777" w:rsidR="0069670F" w:rsidRDefault="0069670F" w:rsidP="00304A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A13B5" w14:textId="77777777" w:rsidR="0069670F" w:rsidRDefault="0069670F" w:rsidP="00304AD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0C077" w14:textId="77777777" w:rsidR="0069670F" w:rsidRDefault="0069670F" w:rsidP="00304A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180A3" w14:textId="77777777" w:rsidR="0069670F" w:rsidRDefault="0069670F" w:rsidP="00304AD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4CCE0" w14:textId="3AAD467E" w:rsidR="0069670F" w:rsidRDefault="0069670F">
    <w:pPr>
      <w:pStyle w:val="Header"/>
    </w:pPr>
    <w:bookmarkStart w:id="54" w:name="_GoBack"/>
    <w:r>
      <w:rPr>
        <w:noProof/>
        <w:lang w:eastAsia="nb-NO" w:bidi="ar-SA"/>
      </w:rPr>
      <w:drawing>
        <wp:anchor distT="0" distB="0" distL="114300" distR="114300" simplePos="0" relativeHeight="251658240" behindDoc="0" locked="0" layoutInCell="1" allowOverlap="1" wp14:anchorId="72A3A54F" wp14:editId="29105971">
          <wp:simplePos x="0" y="0"/>
          <wp:positionH relativeFrom="margin">
            <wp:posOffset>-506730</wp:posOffset>
          </wp:positionH>
          <wp:positionV relativeFrom="margin">
            <wp:posOffset>-409575</wp:posOffset>
          </wp:positionV>
          <wp:extent cx="963295" cy="393065"/>
          <wp:effectExtent l="0" t="0" r="8255" b="6985"/>
          <wp:wrapSquare wrapText="bothSides"/>
          <wp:docPr id="1" name="Picture 1" descr="Logo Norsk Regnesentral" title="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logo_grunnform_liten_rgb.gif"/>
                  <pic:cNvPicPr/>
                </pic:nvPicPr>
                <pic:blipFill>
                  <a:blip r:embed="rId1">
                    <a:extLst>
                      <a:ext uri="{28A0092B-C50C-407E-A947-70E740481C1C}">
                        <a14:useLocalDpi xmlns:a14="http://schemas.microsoft.com/office/drawing/2010/main" val="0"/>
                      </a:ext>
                    </a:extLst>
                  </a:blip>
                  <a:stretch>
                    <a:fillRect/>
                  </a:stretch>
                </pic:blipFill>
                <pic:spPr>
                  <a:xfrm>
                    <a:off x="0" y="0"/>
                    <a:ext cx="963295" cy="393065"/>
                  </a:xfrm>
                  <a:prstGeom prst="rect">
                    <a:avLst/>
                  </a:prstGeom>
                </pic:spPr>
              </pic:pic>
            </a:graphicData>
          </a:graphic>
        </wp:anchor>
      </w:drawing>
    </w:r>
    <w:bookmarkEnd w:id="5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96EE" w14:textId="2DCEEA94" w:rsidR="0069670F" w:rsidRDefault="0069670F">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0B30" w14:textId="77777777" w:rsidR="0069670F" w:rsidRDefault="0069670F">
    <w:pPr>
      <w:pStyle w:val="Header"/>
    </w:pPr>
    <w:r>
      <w:fldChar w:fldCharType="begin"/>
    </w:r>
    <w:r>
      <w:instrText xml:space="preserve"> PAGE </w:instrText>
    </w:r>
    <w:r>
      <w:fldChar w:fldCharType="separate"/>
    </w:r>
    <w:r w:rsidR="00A9434F">
      <w:rPr>
        <w:noProof/>
      </w:rPr>
      <w:t>25</w:t>
    </w:r>
    <w:r>
      <w:fldChar w:fldCharType="end"/>
    </w:r>
  </w:p>
  <w:p w14:paraId="14E0F599" w14:textId="77777777" w:rsidR="0069670F" w:rsidRDefault="0069670F">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8E8D" w14:textId="77777777" w:rsidR="0069670F" w:rsidRDefault="006967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A4CC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720" w:hanging="360"/>
      </w:pPr>
      <w:rPr>
        <w:rFonts w:cs="Times New Roman"/>
      </w:rPr>
    </w:lvl>
    <w:lvl w:ilvl="1">
      <w:start w:val="1"/>
      <w:numFmt w:val="decimal"/>
      <w:pStyle w:val="Heading2"/>
      <w:lvlText w:val="%1.%2"/>
      <w:lvlJc w:val="left"/>
      <w:pPr>
        <w:tabs>
          <w:tab w:val="num" w:pos="0"/>
        </w:tabs>
        <w:ind w:left="1440" w:hanging="360"/>
      </w:pPr>
      <w:rPr>
        <w:rFonts w:cs="Times New Roman"/>
      </w:rPr>
    </w:lvl>
    <w:lvl w:ilvl="2">
      <w:start w:val="1"/>
      <w:numFmt w:val="decimal"/>
      <w:pStyle w:val="Heading3"/>
      <w:lvlText w:val="%1.%2.%3"/>
      <w:lvlJc w:val="left"/>
      <w:pPr>
        <w:tabs>
          <w:tab w:val="num" w:pos="0"/>
        </w:tabs>
        <w:ind w:left="180" w:hanging="180"/>
      </w:pPr>
      <w:rPr>
        <w:rFonts w:cs="Times New Roman"/>
      </w:r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nsid w:val="00000002"/>
    <w:multiLevelType w:val="multilevel"/>
    <w:tmpl w:val="00000002"/>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4"/>
    <w:multiLevelType w:val="multilevel"/>
    <w:tmpl w:val="00000004"/>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5"/>
    <w:multiLevelType w:val="multilevel"/>
    <w:tmpl w:val="00000005"/>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12E3495A"/>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1E31058A"/>
    <w:multiLevelType w:val="multilevel"/>
    <w:tmpl w:val="00000002"/>
    <w:name w:val="WWNum7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9">
    <w:nsid w:val="1EA2668E"/>
    <w:multiLevelType w:val="multilevel"/>
    <w:tmpl w:val="000000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10">
    <w:nsid w:val="1FA0708A"/>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43001D80"/>
    <w:multiLevelType w:val="multilevel"/>
    <w:tmpl w:val="000000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12">
    <w:nsid w:val="47CC1391"/>
    <w:multiLevelType w:val="multilevel"/>
    <w:tmpl w:val="000000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490E5D0A"/>
    <w:multiLevelType w:val="multilevel"/>
    <w:tmpl w:val="253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793478"/>
    <w:multiLevelType w:val="multilevel"/>
    <w:tmpl w:val="000000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15">
    <w:nsid w:val="6A285373"/>
    <w:multiLevelType w:val="multilevel"/>
    <w:tmpl w:val="000000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16">
    <w:nsid w:val="6C716FB4"/>
    <w:multiLevelType w:val="multilevel"/>
    <w:tmpl w:val="000000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17">
    <w:nsid w:val="6E144AF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6E2B2763"/>
    <w:multiLevelType w:val="multilevel"/>
    <w:tmpl w:val="000000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19">
    <w:nsid w:val="7547710A"/>
    <w:multiLevelType w:val="multilevel"/>
    <w:tmpl w:val="000000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nsid w:val="75B86B8E"/>
    <w:multiLevelType w:val="multilevel"/>
    <w:tmpl w:val="000000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21">
    <w:nsid w:val="7C872324"/>
    <w:multiLevelType w:val="multilevel"/>
    <w:tmpl w:val="000000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nsid w:val="7F900B2D"/>
    <w:multiLevelType w:val="hybridMultilevel"/>
    <w:tmpl w:val="D08C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3"/>
  </w:num>
  <w:num w:numId="8">
    <w:abstractNumId w:val="0"/>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7"/>
  </w:num>
  <w:num w:numId="18">
    <w:abstractNumId w:val="19"/>
  </w:num>
  <w:num w:numId="19">
    <w:abstractNumId w:val="16"/>
  </w:num>
  <w:num w:numId="20">
    <w:abstractNumId w:val="21"/>
  </w:num>
  <w:num w:numId="21">
    <w:abstractNumId w:val="12"/>
  </w:num>
  <w:num w:numId="22">
    <w:abstractNumId w:val="1"/>
  </w:num>
  <w:num w:numId="23">
    <w:abstractNumId w:val="1"/>
  </w:num>
  <w:num w:numId="24">
    <w:abstractNumId w:val="10"/>
  </w:num>
  <w:num w:numId="25">
    <w:abstractNumId w:val="8"/>
  </w:num>
  <w:num w:numId="26">
    <w:abstractNumId w:val="1"/>
  </w:num>
  <w:num w:numId="27">
    <w:abstractNumId w:val="22"/>
  </w:num>
  <w:num w:numId="28">
    <w:abstractNumId w:val="7"/>
  </w:num>
  <w:num w:numId="29">
    <w:abstractNumId w:val="14"/>
  </w:num>
  <w:num w:numId="30">
    <w:abstractNumId w:val="15"/>
  </w:num>
  <w:num w:numId="31">
    <w:abstractNumId w:val="9"/>
  </w:num>
  <w:num w:numId="32">
    <w:abstractNumId w:val="20"/>
  </w:num>
  <w:num w:numId="33">
    <w:abstractNumId w:val="11"/>
  </w:num>
  <w:num w:numId="34">
    <w:abstractNumId w:val="18"/>
  </w:num>
  <w:num w:numId="35">
    <w:abstractNumId w:val="1"/>
  </w:num>
  <w:num w:numId="36">
    <w:abstractNumId w:val="1"/>
  </w:num>
  <w:num w:numId="37">
    <w:abstractNumId w:val="1"/>
  </w:num>
  <w:num w:numId="38">
    <w:abstractNumId w:val="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E5"/>
    <w:rsid w:val="000018F3"/>
    <w:rsid w:val="00014163"/>
    <w:rsid w:val="00033C53"/>
    <w:rsid w:val="00034CD7"/>
    <w:rsid w:val="00050450"/>
    <w:rsid w:val="000712E7"/>
    <w:rsid w:val="0007512D"/>
    <w:rsid w:val="000A686E"/>
    <w:rsid w:val="000B6046"/>
    <w:rsid w:val="000C22E8"/>
    <w:rsid w:val="00136DA2"/>
    <w:rsid w:val="00146A02"/>
    <w:rsid w:val="00154F3E"/>
    <w:rsid w:val="001614E4"/>
    <w:rsid w:val="0017348F"/>
    <w:rsid w:val="001802FC"/>
    <w:rsid w:val="00183FD1"/>
    <w:rsid w:val="001962B9"/>
    <w:rsid w:val="001C6047"/>
    <w:rsid w:val="001F7586"/>
    <w:rsid w:val="00212E93"/>
    <w:rsid w:val="0023267F"/>
    <w:rsid w:val="002466B1"/>
    <w:rsid w:val="00253B18"/>
    <w:rsid w:val="0026304D"/>
    <w:rsid w:val="00271E46"/>
    <w:rsid w:val="00294BE5"/>
    <w:rsid w:val="002A1B53"/>
    <w:rsid w:val="002A6E4A"/>
    <w:rsid w:val="002B1A94"/>
    <w:rsid w:val="002B2B93"/>
    <w:rsid w:val="002B2E52"/>
    <w:rsid w:val="002D7883"/>
    <w:rsid w:val="002E364E"/>
    <w:rsid w:val="002E6332"/>
    <w:rsid w:val="00303631"/>
    <w:rsid w:val="00304AD0"/>
    <w:rsid w:val="00313689"/>
    <w:rsid w:val="00336071"/>
    <w:rsid w:val="00342CC9"/>
    <w:rsid w:val="003461AF"/>
    <w:rsid w:val="00346DCB"/>
    <w:rsid w:val="00352DB6"/>
    <w:rsid w:val="00354C74"/>
    <w:rsid w:val="003617E8"/>
    <w:rsid w:val="00365D5A"/>
    <w:rsid w:val="003672B6"/>
    <w:rsid w:val="00372938"/>
    <w:rsid w:val="003832E5"/>
    <w:rsid w:val="00397078"/>
    <w:rsid w:val="003A420C"/>
    <w:rsid w:val="003B54F9"/>
    <w:rsid w:val="003D2075"/>
    <w:rsid w:val="003D25C6"/>
    <w:rsid w:val="003D4F98"/>
    <w:rsid w:val="003F3F22"/>
    <w:rsid w:val="0040259F"/>
    <w:rsid w:val="00422004"/>
    <w:rsid w:val="00426B18"/>
    <w:rsid w:val="00451A4E"/>
    <w:rsid w:val="00452476"/>
    <w:rsid w:val="004742C9"/>
    <w:rsid w:val="004903CE"/>
    <w:rsid w:val="004B5479"/>
    <w:rsid w:val="004D7F7C"/>
    <w:rsid w:val="004E01AC"/>
    <w:rsid w:val="004E754C"/>
    <w:rsid w:val="00510269"/>
    <w:rsid w:val="005137BB"/>
    <w:rsid w:val="00513F43"/>
    <w:rsid w:val="00521DBD"/>
    <w:rsid w:val="00533156"/>
    <w:rsid w:val="00555D14"/>
    <w:rsid w:val="00560F8E"/>
    <w:rsid w:val="005849E2"/>
    <w:rsid w:val="005D21ED"/>
    <w:rsid w:val="005E6D81"/>
    <w:rsid w:val="005F53F1"/>
    <w:rsid w:val="00611B9B"/>
    <w:rsid w:val="00615529"/>
    <w:rsid w:val="00642180"/>
    <w:rsid w:val="006545A1"/>
    <w:rsid w:val="006573A3"/>
    <w:rsid w:val="00662B8C"/>
    <w:rsid w:val="00671539"/>
    <w:rsid w:val="00677D11"/>
    <w:rsid w:val="00682117"/>
    <w:rsid w:val="00687802"/>
    <w:rsid w:val="0069670F"/>
    <w:rsid w:val="006A50F4"/>
    <w:rsid w:val="006B4A45"/>
    <w:rsid w:val="006D256A"/>
    <w:rsid w:val="006F22EA"/>
    <w:rsid w:val="00704698"/>
    <w:rsid w:val="007063D6"/>
    <w:rsid w:val="00706D1C"/>
    <w:rsid w:val="00731B72"/>
    <w:rsid w:val="007577CE"/>
    <w:rsid w:val="007601D3"/>
    <w:rsid w:val="00767D5A"/>
    <w:rsid w:val="00772DC4"/>
    <w:rsid w:val="007A21E8"/>
    <w:rsid w:val="007A56E3"/>
    <w:rsid w:val="007B0F15"/>
    <w:rsid w:val="007C048F"/>
    <w:rsid w:val="007C3B6C"/>
    <w:rsid w:val="007E236A"/>
    <w:rsid w:val="008153E5"/>
    <w:rsid w:val="00842129"/>
    <w:rsid w:val="008536B8"/>
    <w:rsid w:val="00862EF7"/>
    <w:rsid w:val="0087365D"/>
    <w:rsid w:val="00874FCF"/>
    <w:rsid w:val="008A7E50"/>
    <w:rsid w:val="008B0F25"/>
    <w:rsid w:val="008B69E8"/>
    <w:rsid w:val="008C414B"/>
    <w:rsid w:val="008E597D"/>
    <w:rsid w:val="008F4E7B"/>
    <w:rsid w:val="00900806"/>
    <w:rsid w:val="00913644"/>
    <w:rsid w:val="009155DD"/>
    <w:rsid w:val="0092209D"/>
    <w:rsid w:val="0096464E"/>
    <w:rsid w:val="00976130"/>
    <w:rsid w:val="009F273D"/>
    <w:rsid w:val="00A018EA"/>
    <w:rsid w:val="00A052C8"/>
    <w:rsid w:val="00A245AC"/>
    <w:rsid w:val="00A3536B"/>
    <w:rsid w:val="00A400F8"/>
    <w:rsid w:val="00A51FC2"/>
    <w:rsid w:val="00A728D1"/>
    <w:rsid w:val="00A9434F"/>
    <w:rsid w:val="00AA3B56"/>
    <w:rsid w:val="00AF11B1"/>
    <w:rsid w:val="00AF6512"/>
    <w:rsid w:val="00B10EAF"/>
    <w:rsid w:val="00B20CF7"/>
    <w:rsid w:val="00B217BF"/>
    <w:rsid w:val="00B408D9"/>
    <w:rsid w:val="00B40FB4"/>
    <w:rsid w:val="00B600C9"/>
    <w:rsid w:val="00B62763"/>
    <w:rsid w:val="00B75E07"/>
    <w:rsid w:val="00B825A2"/>
    <w:rsid w:val="00B94336"/>
    <w:rsid w:val="00BA188C"/>
    <w:rsid w:val="00BA3AF2"/>
    <w:rsid w:val="00BE4366"/>
    <w:rsid w:val="00BF247B"/>
    <w:rsid w:val="00C06B09"/>
    <w:rsid w:val="00C309FC"/>
    <w:rsid w:val="00C51BA7"/>
    <w:rsid w:val="00C53CF4"/>
    <w:rsid w:val="00C85064"/>
    <w:rsid w:val="00CA5DA6"/>
    <w:rsid w:val="00CB11B0"/>
    <w:rsid w:val="00CC0038"/>
    <w:rsid w:val="00CC5708"/>
    <w:rsid w:val="00CD123D"/>
    <w:rsid w:val="00CE3EAF"/>
    <w:rsid w:val="00CF187A"/>
    <w:rsid w:val="00CF1E96"/>
    <w:rsid w:val="00CF7B49"/>
    <w:rsid w:val="00D00720"/>
    <w:rsid w:val="00D03505"/>
    <w:rsid w:val="00D03986"/>
    <w:rsid w:val="00D111DB"/>
    <w:rsid w:val="00D878CE"/>
    <w:rsid w:val="00DC2A36"/>
    <w:rsid w:val="00DC728B"/>
    <w:rsid w:val="00E30DE8"/>
    <w:rsid w:val="00E35176"/>
    <w:rsid w:val="00E3539D"/>
    <w:rsid w:val="00E47B0F"/>
    <w:rsid w:val="00E550A9"/>
    <w:rsid w:val="00E7414A"/>
    <w:rsid w:val="00EA13B0"/>
    <w:rsid w:val="00EC007A"/>
    <w:rsid w:val="00EC00F2"/>
    <w:rsid w:val="00EC1C2C"/>
    <w:rsid w:val="00ED4B3C"/>
    <w:rsid w:val="00F30FC0"/>
    <w:rsid w:val="00F35088"/>
    <w:rsid w:val="00F73851"/>
    <w:rsid w:val="00FA3B10"/>
    <w:rsid w:val="00FB37B5"/>
    <w:rsid w:val="00FB4176"/>
    <w:rsid w:val="00FC7D26"/>
    <w:rsid w:val="00FD2DCE"/>
    <w:rsid w:val="00FD2FDE"/>
    <w:rsid w:val="00FD689A"/>
    <w:rsid w:val="00FE64A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6F39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B6C"/>
    <w:pPr>
      <w:suppressAutoHyphens/>
      <w:jc w:val="both"/>
    </w:pPr>
    <w:rPr>
      <w:rFonts w:eastAsia="Arial Unicode MS"/>
      <w:kern w:val="1"/>
      <w:sz w:val="22"/>
      <w:szCs w:val="22"/>
      <w:lang w:eastAsia="hi-IN" w:bidi="hi-IN"/>
    </w:rPr>
  </w:style>
  <w:style w:type="paragraph" w:styleId="Heading1">
    <w:name w:val="heading 1"/>
    <w:basedOn w:val="Normal"/>
    <w:next w:val="BodyText"/>
    <w:qFormat/>
    <w:pPr>
      <w:widowControl w:val="0"/>
      <w:numPr>
        <w:numId w:val="1"/>
      </w:numPr>
      <w:spacing w:after="200" w:line="100" w:lineRule="atLeast"/>
      <w:outlineLvl w:val="0"/>
    </w:pPr>
    <w:rPr>
      <w:rFonts w:cs="Calibri"/>
      <w:color w:val="000000"/>
      <w:sz w:val="32"/>
      <w:szCs w:val="64"/>
    </w:rPr>
  </w:style>
  <w:style w:type="paragraph" w:styleId="Heading2">
    <w:name w:val="heading 2"/>
    <w:basedOn w:val="Heading1"/>
    <w:next w:val="BodyText"/>
    <w:qFormat/>
    <w:pPr>
      <w:numPr>
        <w:ilvl w:val="1"/>
      </w:numPr>
      <w:spacing w:after="0"/>
      <w:outlineLvl w:val="1"/>
    </w:pPr>
    <w:rPr>
      <w:sz w:val="28"/>
      <w:szCs w:val="28"/>
    </w:rPr>
  </w:style>
  <w:style w:type="paragraph" w:styleId="Heading3">
    <w:name w:val="heading 3"/>
    <w:basedOn w:val="Heading2"/>
    <w:next w:val="BodyText"/>
    <w:qFormat/>
    <w:pPr>
      <w:numPr>
        <w:ilvl w:val="2"/>
      </w:numPr>
      <w:spacing w:after="80"/>
      <w:outlineLvl w:val="2"/>
    </w:pPr>
    <w:rPr>
      <w:sz w:val="26"/>
      <w:szCs w:val="48"/>
    </w:rPr>
  </w:style>
  <w:style w:type="paragraph" w:styleId="Heading4">
    <w:name w:val="heading 4"/>
    <w:basedOn w:val="Normal"/>
    <w:next w:val="BodyText"/>
    <w:qFormat/>
    <w:pPr>
      <w:widowControl w:val="0"/>
      <w:numPr>
        <w:ilvl w:val="3"/>
        <w:numId w:val="1"/>
      </w:numPr>
      <w:spacing w:line="100" w:lineRule="atLeast"/>
      <w:ind w:left="2520" w:hanging="360"/>
      <w:outlineLvl w:val="3"/>
    </w:pPr>
    <w:rPr>
      <w:color w:val="000000"/>
      <w:sz w:val="40"/>
      <w:szCs w:val="40"/>
    </w:rPr>
  </w:style>
  <w:style w:type="paragraph" w:styleId="Heading5">
    <w:name w:val="heading 5"/>
    <w:basedOn w:val="Normal"/>
    <w:next w:val="BodyText"/>
    <w:qFormat/>
    <w:pPr>
      <w:widowControl w:val="0"/>
      <w:numPr>
        <w:ilvl w:val="4"/>
        <w:numId w:val="1"/>
      </w:numPr>
      <w:spacing w:line="100" w:lineRule="atLeast"/>
      <w:ind w:left="3240" w:hanging="360"/>
      <w:outlineLvl w:val="4"/>
    </w:pPr>
    <w:rPr>
      <w:color w:val="000000"/>
      <w:sz w:val="40"/>
      <w:szCs w:val="40"/>
    </w:rPr>
  </w:style>
  <w:style w:type="paragraph" w:styleId="Heading6">
    <w:name w:val="heading 6"/>
    <w:basedOn w:val="Normal"/>
    <w:next w:val="BodyText"/>
    <w:qFormat/>
    <w:pPr>
      <w:widowControl w:val="0"/>
      <w:numPr>
        <w:ilvl w:val="5"/>
        <w:numId w:val="1"/>
      </w:numPr>
      <w:spacing w:line="100" w:lineRule="atLeast"/>
      <w:ind w:left="3960" w:hanging="360"/>
      <w:outlineLvl w:val="5"/>
    </w:pPr>
    <w:rPr>
      <w:color w:val="000000"/>
      <w:sz w:val="40"/>
      <w:szCs w:val="40"/>
    </w:rPr>
  </w:style>
  <w:style w:type="paragraph" w:styleId="Heading7">
    <w:name w:val="heading 7"/>
    <w:basedOn w:val="Normal"/>
    <w:next w:val="BodyText"/>
    <w:qFormat/>
    <w:pPr>
      <w:widowControl w:val="0"/>
      <w:numPr>
        <w:ilvl w:val="6"/>
        <w:numId w:val="1"/>
      </w:numPr>
      <w:spacing w:line="100" w:lineRule="atLeast"/>
      <w:ind w:left="4680" w:hanging="360"/>
      <w:outlineLvl w:val="6"/>
    </w:pPr>
    <w:rPr>
      <w:color w:val="000000"/>
      <w:sz w:val="40"/>
      <w:szCs w:val="40"/>
    </w:rPr>
  </w:style>
  <w:style w:type="paragraph" w:styleId="Heading8">
    <w:name w:val="heading 8"/>
    <w:basedOn w:val="Normal"/>
    <w:next w:val="BodyText"/>
    <w:qFormat/>
    <w:pPr>
      <w:widowControl w:val="0"/>
      <w:numPr>
        <w:ilvl w:val="7"/>
        <w:numId w:val="1"/>
      </w:numPr>
      <w:spacing w:line="100" w:lineRule="atLeast"/>
      <w:ind w:left="5400" w:hanging="360"/>
      <w:outlineLvl w:val="7"/>
    </w:pPr>
    <w:rPr>
      <w:color w:val="000000"/>
      <w:sz w:val="40"/>
      <w:szCs w:val="40"/>
    </w:rPr>
  </w:style>
  <w:style w:type="paragraph" w:styleId="Heading9">
    <w:name w:val="heading 9"/>
    <w:basedOn w:val="Normal"/>
    <w:next w:val="BodyText"/>
    <w:qFormat/>
    <w:pPr>
      <w:widowControl w:val="0"/>
      <w:numPr>
        <w:ilvl w:val="8"/>
        <w:numId w:val="1"/>
      </w:numPr>
      <w:spacing w:line="100" w:lineRule="atLeast"/>
      <w:ind w:left="6120" w:hanging="360"/>
      <w:outlineLvl w:val="8"/>
    </w:pPr>
    <w:rPr>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color w:val="000000"/>
      <w:kern w:val="1"/>
      <w:sz w:val="26"/>
      <w:szCs w:val="48"/>
    </w:rPr>
  </w:style>
  <w:style w:type="character" w:customStyle="1" w:styleId="Heading4Char">
    <w:name w:val="Heading 4 Char"/>
    <w:rPr>
      <w:rFonts w:cs="Times New Roman"/>
      <w:b/>
      <w:sz w:val="28"/>
    </w:rPr>
  </w:style>
  <w:style w:type="character" w:customStyle="1" w:styleId="Heading5Char">
    <w:name w:val="Heading 5 Char"/>
    <w:rPr>
      <w:rFonts w:cs="Times New Roman"/>
      <w:b/>
      <w:i/>
      <w:sz w:val="26"/>
    </w:rPr>
  </w:style>
  <w:style w:type="character" w:customStyle="1" w:styleId="Heading6Char">
    <w:name w:val="Heading 6 Char"/>
    <w:rPr>
      <w:rFonts w:cs="Times New Roman"/>
      <w:b/>
    </w:rPr>
  </w:style>
  <w:style w:type="character" w:customStyle="1" w:styleId="Heading7Char">
    <w:name w:val="Heading 7 Char"/>
    <w:rPr>
      <w:rFonts w:cs="Times New Roman"/>
      <w:sz w:val="24"/>
    </w:rPr>
  </w:style>
  <w:style w:type="character" w:customStyle="1" w:styleId="Heading8Char">
    <w:name w:val="Heading 8 Char"/>
    <w:rPr>
      <w:rFonts w:cs="Times New Roman"/>
      <w:i/>
      <w:sz w:val="24"/>
    </w:rPr>
  </w:style>
  <w:style w:type="character" w:customStyle="1" w:styleId="Heading9Char">
    <w:name w:val="Heading 9 Char"/>
    <w:rPr>
      <w:rFonts w:ascii="Cambria" w:hAnsi="Cambria" w:cs="Times New Roman"/>
    </w:rPr>
  </w:style>
  <w:style w:type="character" w:styleId="Hyperlink">
    <w:name w:val="Hyperlink"/>
    <w:rPr>
      <w:rFonts w:cs="Times New Roman"/>
      <w:color w:val="0000FF"/>
      <w:u w:val="single"/>
    </w:rPr>
  </w:style>
  <w:style w:type="character" w:customStyle="1" w:styleId="Heading2Char">
    <w:name w:val="Heading 2 Char"/>
    <w:rPr>
      <w:color w:val="000000"/>
      <w:kern w:val="1"/>
      <w:sz w:val="28"/>
      <w:szCs w:val="28"/>
    </w:rPr>
  </w:style>
  <w:style w:type="character" w:customStyle="1" w:styleId="Heading1Char">
    <w:name w:val="Heading 1 Char"/>
    <w:rPr>
      <w:color w:val="000000"/>
      <w:kern w:val="1"/>
      <w:sz w:val="32"/>
      <w:szCs w:val="64"/>
    </w:rPr>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TitleChar">
    <w:name w:val="Title Char"/>
    <w:rPr>
      <w:rFonts w:ascii="Cambria" w:hAnsi="Cambria" w:cs="Times New Roman"/>
      <w:b/>
      <w:kern w:val="1"/>
      <w:sz w:val="32"/>
    </w:rPr>
  </w:style>
  <w:style w:type="character" w:customStyle="1" w:styleId="SubtitleChar">
    <w:name w:val="Subtitle Char"/>
    <w:rPr>
      <w:rFonts w:ascii="Cambria" w:hAnsi="Cambria" w:cs="Times New Roman"/>
      <w:sz w:val="24"/>
    </w:rPr>
  </w:style>
  <w:style w:type="character" w:customStyle="1" w:styleId="BalloonTextChar">
    <w:name w:val="Balloon Text Char"/>
    <w:rPr>
      <w:rFonts w:ascii="Tahoma" w:hAnsi="Tahoma" w:cs="Times New Roman"/>
      <w:sz w:val="16"/>
    </w:rPr>
  </w:style>
  <w:style w:type="character" w:customStyle="1" w:styleId="PlainTextChar">
    <w:name w:val="Plain Text Char"/>
    <w:rPr>
      <w:rFonts w:ascii="Calibri" w:hAnsi="Calibri" w:cs="Times New Roman"/>
      <w:sz w:val="21"/>
      <w:lang w:val="en-US"/>
    </w:rPr>
  </w:style>
  <w:style w:type="character" w:customStyle="1" w:styleId="PageNumber1">
    <w:name w:val="Page Number1"/>
  </w:style>
  <w:style w:type="character" w:customStyle="1" w:styleId="ListLabel1">
    <w:name w:val="ListLabel 1"/>
    <w:rPr>
      <w:rFonts w:cs="Times New Roman"/>
    </w:rPr>
  </w:style>
  <w:style w:type="character" w:customStyle="1" w:styleId="ListLabel2">
    <w:name w:val="ListLabel 2"/>
    <w:rPr>
      <w:b w:val="0"/>
      <w:i w:val="0"/>
      <w:caps w:val="0"/>
      <w:smallCaps w:val="0"/>
      <w:dstrike/>
      <w:vanish w:val="0"/>
      <w:color w:val="00000A"/>
      <w:position w:val="0"/>
      <w:sz w:val="22"/>
      <w:vertAlign w:val="baseline"/>
    </w:rPr>
  </w:style>
  <w:style w:type="character" w:customStyle="1" w:styleId="ListLabel3">
    <w:name w:val="ListLabel 3"/>
    <w:rPr>
      <w:rFonts w:cs="Courier New"/>
      <w:i/>
      <w:iCs/>
      <w:sz w:val="22"/>
    </w:rPr>
  </w:style>
  <w:style w:type="character" w:customStyle="1" w:styleId="ListLabel4">
    <w:name w:val="ListLabel 4"/>
    <w:rPr>
      <w:rFonts w:cs="Courier New"/>
    </w:rPr>
  </w:style>
  <w:style w:type="paragraph" w:customStyle="1" w:styleId="Overskrift">
    <w:name w:val="Overskrift"/>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Bildetekst">
    <w:name w:val="Bildetekst"/>
    <w:basedOn w:val="Normal"/>
    <w:pPr>
      <w:suppressLineNumbers/>
      <w:spacing w:before="120" w:after="120"/>
    </w:pPr>
    <w:rPr>
      <w:i/>
      <w:iCs/>
      <w:sz w:val="24"/>
      <w:szCs w:val="24"/>
    </w:rPr>
  </w:style>
  <w:style w:type="paragraph" w:customStyle="1" w:styleId="Register">
    <w:name w:val="Register"/>
    <w:basedOn w:val="Normal"/>
    <w:pPr>
      <w:suppressLineNumbers/>
    </w:pPr>
  </w:style>
  <w:style w:type="paragraph" w:styleId="Header">
    <w:name w:val="header"/>
    <w:basedOn w:val="Normal"/>
    <w:pPr>
      <w:suppressLineNumbers/>
      <w:tabs>
        <w:tab w:val="center" w:pos="4513"/>
        <w:tab w:val="right" w:pos="9026"/>
      </w:tabs>
    </w:pPr>
  </w:style>
  <w:style w:type="paragraph" w:styleId="Title">
    <w:name w:val="Title"/>
    <w:basedOn w:val="Normal"/>
    <w:next w:val="Subtitle"/>
    <w:qFormat/>
    <w:pPr>
      <w:spacing w:before="240" w:after="60"/>
      <w:jc w:val="center"/>
    </w:pPr>
    <w:rPr>
      <w:rFonts w:ascii="Cambria" w:hAnsi="Cambria"/>
      <w:b/>
      <w:bCs/>
      <w:sz w:val="32"/>
      <w:szCs w:val="32"/>
    </w:rPr>
  </w:style>
  <w:style w:type="paragraph" w:styleId="Subtitle">
    <w:name w:val="Subtitle"/>
    <w:basedOn w:val="Normal"/>
    <w:next w:val="BodyText"/>
    <w:qFormat/>
    <w:pPr>
      <w:spacing w:after="60"/>
      <w:jc w:val="center"/>
    </w:pPr>
    <w:rPr>
      <w:rFonts w:ascii="Cambria" w:hAnsi="Cambria"/>
      <w:i/>
      <w:iCs/>
      <w:sz w:val="24"/>
      <w:szCs w:val="24"/>
    </w:rPr>
  </w:style>
  <w:style w:type="paragraph" w:styleId="Footer">
    <w:name w:val="footer"/>
    <w:basedOn w:val="Normal"/>
    <w:pPr>
      <w:suppressLineNumbers/>
      <w:tabs>
        <w:tab w:val="center" w:pos="4513"/>
        <w:tab w:val="right" w:pos="9026"/>
      </w:tabs>
    </w:pPr>
  </w:style>
  <w:style w:type="paragraph" w:customStyle="1" w:styleId="Innholdsoverskrift">
    <w:name w:val="Innholdsoverskrift"/>
    <w:basedOn w:val="Heading1"/>
    <w:pPr>
      <w:keepNext/>
      <w:keepLines/>
      <w:widowControl/>
      <w:numPr>
        <w:numId w:val="0"/>
      </w:numPr>
      <w:suppressLineNumbers/>
      <w:spacing w:before="480" w:after="0" w:line="276" w:lineRule="auto"/>
    </w:pPr>
    <w:rPr>
      <w:rFonts w:ascii="Cambria" w:hAnsi="Cambria" w:cs="Times New Roman"/>
      <w:b/>
      <w:bCs/>
      <w:color w:val="365F91"/>
      <w:sz w:val="28"/>
      <w:szCs w:val="28"/>
    </w:rPr>
  </w:style>
  <w:style w:type="paragraph" w:styleId="TOC1">
    <w:name w:val="toc 1"/>
    <w:basedOn w:val="Normal"/>
    <w:uiPriority w:val="39"/>
    <w:pPr>
      <w:tabs>
        <w:tab w:val="right" w:leader="dot" w:pos="9638"/>
      </w:tabs>
    </w:pPr>
  </w:style>
  <w:style w:type="paragraph" w:styleId="TOC2">
    <w:name w:val="toc 2"/>
    <w:basedOn w:val="Normal"/>
    <w:uiPriority w:val="39"/>
    <w:pPr>
      <w:tabs>
        <w:tab w:val="right" w:leader="dot" w:pos="9355"/>
      </w:tabs>
      <w:ind w:left="220"/>
    </w:pPr>
  </w:style>
  <w:style w:type="paragraph" w:styleId="TOC3">
    <w:name w:val="toc 3"/>
    <w:basedOn w:val="Normal"/>
    <w:uiPriority w:val="39"/>
    <w:pPr>
      <w:tabs>
        <w:tab w:val="right" w:leader="dot" w:pos="9072"/>
      </w:tabs>
      <w:ind w:left="440"/>
    </w:pPr>
  </w:style>
  <w:style w:type="paragraph" w:styleId="BalloonText">
    <w:name w:val="Balloon Text"/>
    <w:basedOn w:val="Normal"/>
    <w:pPr>
      <w:spacing w:line="100" w:lineRule="atLeast"/>
    </w:pPr>
    <w:rPr>
      <w:rFonts w:ascii="Tahoma" w:hAnsi="Tahoma" w:cs="Tahoma"/>
      <w:sz w:val="16"/>
      <w:szCs w:val="16"/>
    </w:rPr>
  </w:style>
  <w:style w:type="paragraph" w:customStyle="1" w:styleId="ColorfulList-Accent11">
    <w:name w:val="Colorful List - Accent 11"/>
    <w:basedOn w:val="Normal"/>
    <w:qFormat/>
    <w:pPr>
      <w:spacing w:line="100" w:lineRule="atLeast"/>
      <w:ind w:left="720"/>
    </w:pPr>
    <w:rPr>
      <w:sz w:val="24"/>
      <w:szCs w:val="24"/>
    </w:rPr>
  </w:style>
  <w:style w:type="paragraph" w:styleId="PlainText">
    <w:name w:val="Plain Text"/>
    <w:basedOn w:val="Normal"/>
    <w:pPr>
      <w:spacing w:line="100" w:lineRule="atLeast"/>
    </w:pPr>
    <w:rPr>
      <w:szCs w:val="21"/>
    </w:rPr>
  </w:style>
  <w:style w:type="paragraph" w:customStyle="1" w:styleId="Caption1">
    <w:name w:val="Caption1"/>
    <w:basedOn w:val="Normal"/>
    <w:rPr>
      <w:b/>
      <w:bCs/>
      <w:sz w:val="20"/>
      <w:szCs w:val="20"/>
    </w:r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 w:type="paragraph" w:customStyle="1" w:styleId="Default">
    <w:name w:val="Default"/>
    <w:rsid w:val="0092209D"/>
    <w:pPr>
      <w:autoSpaceDE w:val="0"/>
      <w:autoSpaceDN w:val="0"/>
      <w:adjustRightInd w:val="0"/>
    </w:pPr>
    <w:rPr>
      <w:rFonts w:eastAsia="Calibri"/>
      <w:color w:val="000000"/>
      <w:sz w:val="24"/>
      <w:szCs w:val="24"/>
    </w:rPr>
  </w:style>
  <w:style w:type="character" w:styleId="FollowedHyperlink">
    <w:name w:val="FollowedHyperlink"/>
    <w:uiPriority w:val="99"/>
    <w:semiHidden/>
    <w:unhideWhenUsed/>
    <w:rsid w:val="00FB37B5"/>
    <w:rPr>
      <w:color w:val="800080"/>
      <w:u w:val="single"/>
    </w:rPr>
  </w:style>
  <w:style w:type="character" w:styleId="HTMLCite">
    <w:name w:val="HTML Cite"/>
    <w:uiPriority w:val="99"/>
    <w:semiHidden/>
    <w:unhideWhenUsed/>
    <w:rsid w:val="00AA3B56"/>
    <w:rPr>
      <w:i/>
      <w:iCs/>
    </w:rPr>
  </w:style>
  <w:style w:type="character" w:customStyle="1" w:styleId="std">
    <w:name w:val="std"/>
    <w:rsid w:val="00AA3B56"/>
  </w:style>
  <w:style w:type="table" w:styleId="TableGrid">
    <w:name w:val="Table Grid"/>
    <w:basedOn w:val="TableNormal"/>
    <w:uiPriority w:val="59"/>
    <w:rsid w:val="00682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1F7586"/>
    <w:pPr>
      <w:ind w:left="660"/>
    </w:pPr>
  </w:style>
  <w:style w:type="character" w:styleId="PageNumber">
    <w:name w:val="page number"/>
    <w:basedOn w:val="DefaultParagraphFont"/>
    <w:uiPriority w:val="99"/>
    <w:semiHidden/>
    <w:unhideWhenUsed/>
    <w:rsid w:val="00304AD0"/>
  </w:style>
  <w:style w:type="character" w:styleId="CommentReference">
    <w:name w:val="annotation reference"/>
    <w:basedOn w:val="DefaultParagraphFont"/>
    <w:uiPriority w:val="99"/>
    <w:semiHidden/>
    <w:unhideWhenUsed/>
    <w:rsid w:val="002E6332"/>
    <w:rPr>
      <w:sz w:val="18"/>
      <w:szCs w:val="18"/>
    </w:rPr>
  </w:style>
  <w:style w:type="paragraph" w:styleId="CommentText">
    <w:name w:val="annotation text"/>
    <w:basedOn w:val="Normal"/>
    <w:link w:val="CommentTextChar"/>
    <w:uiPriority w:val="99"/>
    <w:semiHidden/>
    <w:unhideWhenUsed/>
    <w:rsid w:val="002E6332"/>
    <w:rPr>
      <w:sz w:val="24"/>
      <w:szCs w:val="24"/>
    </w:rPr>
  </w:style>
  <w:style w:type="character" w:customStyle="1" w:styleId="CommentTextChar">
    <w:name w:val="Comment Text Char"/>
    <w:basedOn w:val="DefaultParagraphFont"/>
    <w:link w:val="CommentText"/>
    <w:uiPriority w:val="99"/>
    <w:semiHidden/>
    <w:rsid w:val="002E6332"/>
    <w:rPr>
      <w:rFonts w:eastAsia="Arial Unicode MS"/>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2E6332"/>
    <w:rPr>
      <w:b/>
      <w:bCs/>
      <w:sz w:val="20"/>
      <w:szCs w:val="20"/>
    </w:rPr>
  </w:style>
  <w:style w:type="character" w:customStyle="1" w:styleId="CommentSubjectChar">
    <w:name w:val="Comment Subject Char"/>
    <w:basedOn w:val="CommentTextChar"/>
    <w:link w:val="CommentSubject"/>
    <w:uiPriority w:val="99"/>
    <w:semiHidden/>
    <w:rsid w:val="002E6332"/>
    <w:rPr>
      <w:rFonts w:eastAsia="Arial Unicode MS"/>
      <w:b/>
      <w:bCs/>
      <w:kern w:val="1"/>
      <w:sz w:val="24"/>
      <w:szCs w:val="24"/>
      <w:lang w:eastAsia="hi-IN" w:bidi="hi-IN"/>
    </w:rPr>
  </w:style>
  <w:style w:type="paragraph" w:styleId="Caption">
    <w:name w:val="caption"/>
    <w:basedOn w:val="Normal"/>
    <w:next w:val="Normal"/>
    <w:uiPriority w:val="35"/>
    <w:unhideWhenUsed/>
    <w:qFormat/>
    <w:rsid w:val="002E6332"/>
    <w:pPr>
      <w:spacing w:after="200"/>
      <w:jc w:val="center"/>
    </w:pPr>
    <w:rPr>
      <w:b/>
      <w:bCs/>
      <w:sz w:val="18"/>
      <w:szCs w:val="18"/>
    </w:rPr>
  </w:style>
  <w:style w:type="paragraph" w:styleId="FootnoteText">
    <w:name w:val="footnote text"/>
    <w:basedOn w:val="Normal"/>
    <w:link w:val="FootnoteTextChar"/>
    <w:uiPriority w:val="99"/>
    <w:unhideWhenUsed/>
    <w:rsid w:val="00212E93"/>
    <w:rPr>
      <w:rFonts w:ascii="Calibri" w:hAnsi="Calibri"/>
      <w:sz w:val="20"/>
      <w:szCs w:val="24"/>
    </w:rPr>
  </w:style>
  <w:style w:type="character" w:customStyle="1" w:styleId="FootnoteTextChar">
    <w:name w:val="Footnote Text Char"/>
    <w:basedOn w:val="DefaultParagraphFont"/>
    <w:link w:val="FootnoteText"/>
    <w:uiPriority w:val="99"/>
    <w:rsid w:val="00212E93"/>
    <w:rPr>
      <w:rFonts w:ascii="Calibri" w:eastAsia="Arial Unicode MS" w:hAnsi="Calibri"/>
      <w:kern w:val="1"/>
      <w:szCs w:val="24"/>
      <w:lang w:eastAsia="hi-IN" w:bidi="hi-IN"/>
    </w:rPr>
  </w:style>
  <w:style w:type="character" w:styleId="FootnoteReference">
    <w:name w:val="footnote reference"/>
    <w:basedOn w:val="DefaultParagraphFont"/>
    <w:uiPriority w:val="99"/>
    <w:unhideWhenUsed/>
    <w:rsid w:val="00212E93"/>
    <w:rPr>
      <w:vertAlign w:val="superscript"/>
    </w:rPr>
  </w:style>
  <w:style w:type="character" w:styleId="BookTitle">
    <w:name w:val="Book Title"/>
    <w:basedOn w:val="DefaultParagraphFont"/>
    <w:uiPriority w:val="33"/>
    <w:qFormat/>
    <w:rsid w:val="006545A1"/>
    <w:rPr>
      <w:b w:val="0"/>
      <w:bCs w:val="0"/>
      <w:i/>
      <w:iCs/>
      <w:caps w:val="0"/>
      <w:smallCaps w:val="0"/>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B6C"/>
    <w:pPr>
      <w:suppressAutoHyphens/>
      <w:jc w:val="both"/>
    </w:pPr>
    <w:rPr>
      <w:rFonts w:eastAsia="Arial Unicode MS"/>
      <w:kern w:val="1"/>
      <w:sz w:val="22"/>
      <w:szCs w:val="22"/>
      <w:lang w:eastAsia="hi-IN" w:bidi="hi-IN"/>
    </w:rPr>
  </w:style>
  <w:style w:type="paragraph" w:styleId="Heading1">
    <w:name w:val="heading 1"/>
    <w:basedOn w:val="Normal"/>
    <w:next w:val="BodyText"/>
    <w:qFormat/>
    <w:pPr>
      <w:widowControl w:val="0"/>
      <w:numPr>
        <w:numId w:val="1"/>
      </w:numPr>
      <w:spacing w:after="200" w:line="100" w:lineRule="atLeast"/>
      <w:outlineLvl w:val="0"/>
    </w:pPr>
    <w:rPr>
      <w:rFonts w:cs="Calibri"/>
      <w:color w:val="000000"/>
      <w:sz w:val="32"/>
      <w:szCs w:val="64"/>
    </w:rPr>
  </w:style>
  <w:style w:type="paragraph" w:styleId="Heading2">
    <w:name w:val="heading 2"/>
    <w:basedOn w:val="Heading1"/>
    <w:next w:val="BodyText"/>
    <w:qFormat/>
    <w:pPr>
      <w:numPr>
        <w:ilvl w:val="1"/>
      </w:numPr>
      <w:spacing w:after="0"/>
      <w:outlineLvl w:val="1"/>
    </w:pPr>
    <w:rPr>
      <w:sz w:val="28"/>
      <w:szCs w:val="28"/>
    </w:rPr>
  </w:style>
  <w:style w:type="paragraph" w:styleId="Heading3">
    <w:name w:val="heading 3"/>
    <w:basedOn w:val="Heading2"/>
    <w:next w:val="BodyText"/>
    <w:qFormat/>
    <w:pPr>
      <w:numPr>
        <w:ilvl w:val="2"/>
      </w:numPr>
      <w:spacing w:after="80"/>
      <w:outlineLvl w:val="2"/>
    </w:pPr>
    <w:rPr>
      <w:sz w:val="26"/>
      <w:szCs w:val="48"/>
    </w:rPr>
  </w:style>
  <w:style w:type="paragraph" w:styleId="Heading4">
    <w:name w:val="heading 4"/>
    <w:basedOn w:val="Normal"/>
    <w:next w:val="BodyText"/>
    <w:qFormat/>
    <w:pPr>
      <w:widowControl w:val="0"/>
      <w:numPr>
        <w:ilvl w:val="3"/>
        <w:numId w:val="1"/>
      </w:numPr>
      <w:spacing w:line="100" w:lineRule="atLeast"/>
      <w:ind w:left="2520" w:hanging="360"/>
      <w:outlineLvl w:val="3"/>
    </w:pPr>
    <w:rPr>
      <w:color w:val="000000"/>
      <w:sz w:val="40"/>
      <w:szCs w:val="40"/>
    </w:rPr>
  </w:style>
  <w:style w:type="paragraph" w:styleId="Heading5">
    <w:name w:val="heading 5"/>
    <w:basedOn w:val="Normal"/>
    <w:next w:val="BodyText"/>
    <w:qFormat/>
    <w:pPr>
      <w:widowControl w:val="0"/>
      <w:numPr>
        <w:ilvl w:val="4"/>
        <w:numId w:val="1"/>
      </w:numPr>
      <w:spacing w:line="100" w:lineRule="atLeast"/>
      <w:ind w:left="3240" w:hanging="360"/>
      <w:outlineLvl w:val="4"/>
    </w:pPr>
    <w:rPr>
      <w:color w:val="000000"/>
      <w:sz w:val="40"/>
      <w:szCs w:val="40"/>
    </w:rPr>
  </w:style>
  <w:style w:type="paragraph" w:styleId="Heading6">
    <w:name w:val="heading 6"/>
    <w:basedOn w:val="Normal"/>
    <w:next w:val="BodyText"/>
    <w:qFormat/>
    <w:pPr>
      <w:widowControl w:val="0"/>
      <w:numPr>
        <w:ilvl w:val="5"/>
        <w:numId w:val="1"/>
      </w:numPr>
      <w:spacing w:line="100" w:lineRule="atLeast"/>
      <w:ind w:left="3960" w:hanging="360"/>
      <w:outlineLvl w:val="5"/>
    </w:pPr>
    <w:rPr>
      <w:color w:val="000000"/>
      <w:sz w:val="40"/>
      <w:szCs w:val="40"/>
    </w:rPr>
  </w:style>
  <w:style w:type="paragraph" w:styleId="Heading7">
    <w:name w:val="heading 7"/>
    <w:basedOn w:val="Normal"/>
    <w:next w:val="BodyText"/>
    <w:qFormat/>
    <w:pPr>
      <w:widowControl w:val="0"/>
      <w:numPr>
        <w:ilvl w:val="6"/>
        <w:numId w:val="1"/>
      </w:numPr>
      <w:spacing w:line="100" w:lineRule="atLeast"/>
      <w:ind w:left="4680" w:hanging="360"/>
      <w:outlineLvl w:val="6"/>
    </w:pPr>
    <w:rPr>
      <w:color w:val="000000"/>
      <w:sz w:val="40"/>
      <w:szCs w:val="40"/>
    </w:rPr>
  </w:style>
  <w:style w:type="paragraph" w:styleId="Heading8">
    <w:name w:val="heading 8"/>
    <w:basedOn w:val="Normal"/>
    <w:next w:val="BodyText"/>
    <w:qFormat/>
    <w:pPr>
      <w:widowControl w:val="0"/>
      <w:numPr>
        <w:ilvl w:val="7"/>
        <w:numId w:val="1"/>
      </w:numPr>
      <w:spacing w:line="100" w:lineRule="atLeast"/>
      <w:ind w:left="5400" w:hanging="360"/>
      <w:outlineLvl w:val="7"/>
    </w:pPr>
    <w:rPr>
      <w:color w:val="000000"/>
      <w:sz w:val="40"/>
      <w:szCs w:val="40"/>
    </w:rPr>
  </w:style>
  <w:style w:type="paragraph" w:styleId="Heading9">
    <w:name w:val="heading 9"/>
    <w:basedOn w:val="Normal"/>
    <w:next w:val="BodyText"/>
    <w:qFormat/>
    <w:pPr>
      <w:widowControl w:val="0"/>
      <w:numPr>
        <w:ilvl w:val="8"/>
        <w:numId w:val="1"/>
      </w:numPr>
      <w:spacing w:line="100" w:lineRule="atLeast"/>
      <w:ind w:left="6120" w:hanging="360"/>
      <w:outlineLvl w:val="8"/>
    </w:pPr>
    <w:rPr>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color w:val="000000"/>
      <w:kern w:val="1"/>
      <w:sz w:val="26"/>
      <w:szCs w:val="48"/>
    </w:rPr>
  </w:style>
  <w:style w:type="character" w:customStyle="1" w:styleId="Heading4Char">
    <w:name w:val="Heading 4 Char"/>
    <w:rPr>
      <w:rFonts w:cs="Times New Roman"/>
      <w:b/>
      <w:sz w:val="28"/>
    </w:rPr>
  </w:style>
  <w:style w:type="character" w:customStyle="1" w:styleId="Heading5Char">
    <w:name w:val="Heading 5 Char"/>
    <w:rPr>
      <w:rFonts w:cs="Times New Roman"/>
      <w:b/>
      <w:i/>
      <w:sz w:val="26"/>
    </w:rPr>
  </w:style>
  <w:style w:type="character" w:customStyle="1" w:styleId="Heading6Char">
    <w:name w:val="Heading 6 Char"/>
    <w:rPr>
      <w:rFonts w:cs="Times New Roman"/>
      <w:b/>
    </w:rPr>
  </w:style>
  <w:style w:type="character" w:customStyle="1" w:styleId="Heading7Char">
    <w:name w:val="Heading 7 Char"/>
    <w:rPr>
      <w:rFonts w:cs="Times New Roman"/>
      <w:sz w:val="24"/>
    </w:rPr>
  </w:style>
  <w:style w:type="character" w:customStyle="1" w:styleId="Heading8Char">
    <w:name w:val="Heading 8 Char"/>
    <w:rPr>
      <w:rFonts w:cs="Times New Roman"/>
      <w:i/>
      <w:sz w:val="24"/>
    </w:rPr>
  </w:style>
  <w:style w:type="character" w:customStyle="1" w:styleId="Heading9Char">
    <w:name w:val="Heading 9 Char"/>
    <w:rPr>
      <w:rFonts w:ascii="Cambria" w:hAnsi="Cambria" w:cs="Times New Roman"/>
    </w:rPr>
  </w:style>
  <w:style w:type="character" w:styleId="Hyperlink">
    <w:name w:val="Hyperlink"/>
    <w:rPr>
      <w:rFonts w:cs="Times New Roman"/>
      <w:color w:val="0000FF"/>
      <w:u w:val="single"/>
    </w:rPr>
  </w:style>
  <w:style w:type="character" w:customStyle="1" w:styleId="Heading2Char">
    <w:name w:val="Heading 2 Char"/>
    <w:rPr>
      <w:color w:val="000000"/>
      <w:kern w:val="1"/>
      <w:sz w:val="28"/>
      <w:szCs w:val="28"/>
    </w:rPr>
  </w:style>
  <w:style w:type="character" w:customStyle="1" w:styleId="Heading1Char">
    <w:name w:val="Heading 1 Char"/>
    <w:rPr>
      <w:color w:val="000000"/>
      <w:kern w:val="1"/>
      <w:sz w:val="32"/>
      <w:szCs w:val="64"/>
    </w:rPr>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TitleChar">
    <w:name w:val="Title Char"/>
    <w:rPr>
      <w:rFonts w:ascii="Cambria" w:hAnsi="Cambria" w:cs="Times New Roman"/>
      <w:b/>
      <w:kern w:val="1"/>
      <w:sz w:val="32"/>
    </w:rPr>
  </w:style>
  <w:style w:type="character" w:customStyle="1" w:styleId="SubtitleChar">
    <w:name w:val="Subtitle Char"/>
    <w:rPr>
      <w:rFonts w:ascii="Cambria" w:hAnsi="Cambria" w:cs="Times New Roman"/>
      <w:sz w:val="24"/>
    </w:rPr>
  </w:style>
  <w:style w:type="character" w:customStyle="1" w:styleId="BalloonTextChar">
    <w:name w:val="Balloon Text Char"/>
    <w:rPr>
      <w:rFonts w:ascii="Tahoma" w:hAnsi="Tahoma" w:cs="Times New Roman"/>
      <w:sz w:val="16"/>
    </w:rPr>
  </w:style>
  <w:style w:type="character" w:customStyle="1" w:styleId="PlainTextChar">
    <w:name w:val="Plain Text Char"/>
    <w:rPr>
      <w:rFonts w:ascii="Calibri" w:hAnsi="Calibri" w:cs="Times New Roman"/>
      <w:sz w:val="21"/>
      <w:lang w:val="en-US"/>
    </w:rPr>
  </w:style>
  <w:style w:type="character" w:customStyle="1" w:styleId="PageNumber1">
    <w:name w:val="Page Number1"/>
  </w:style>
  <w:style w:type="character" w:customStyle="1" w:styleId="ListLabel1">
    <w:name w:val="ListLabel 1"/>
    <w:rPr>
      <w:rFonts w:cs="Times New Roman"/>
    </w:rPr>
  </w:style>
  <w:style w:type="character" w:customStyle="1" w:styleId="ListLabel2">
    <w:name w:val="ListLabel 2"/>
    <w:rPr>
      <w:b w:val="0"/>
      <w:i w:val="0"/>
      <w:caps w:val="0"/>
      <w:smallCaps w:val="0"/>
      <w:dstrike/>
      <w:vanish w:val="0"/>
      <w:color w:val="00000A"/>
      <w:position w:val="0"/>
      <w:sz w:val="22"/>
      <w:vertAlign w:val="baseline"/>
    </w:rPr>
  </w:style>
  <w:style w:type="character" w:customStyle="1" w:styleId="ListLabel3">
    <w:name w:val="ListLabel 3"/>
    <w:rPr>
      <w:rFonts w:cs="Courier New"/>
      <w:i/>
      <w:iCs/>
      <w:sz w:val="22"/>
    </w:rPr>
  </w:style>
  <w:style w:type="character" w:customStyle="1" w:styleId="ListLabel4">
    <w:name w:val="ListLabel 4"/>
    <w:rPr>
      <w:rFonts w:cs="Courier New"/>
    </w:rPr>
  </w:style>
  <w:style w:type="paragraph" w:customStyle="1" w:styleId="Overskrift">
    <w:name w:val="Overskrift"/>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Bildetekst">
    <w:name w:val="Bildetekst"/>
    <w:basedOn w:val="Normal"/>
    <w:pPr>
      <w:suppressLineNumbers/>
      <w:spacing w:before="120" w:after="120"/>
    </w:pPr>
    <w:rPr>
      <w:i/>
      <w:iCs/>
      <w:sz w:val="24"/>
      <w:szCs w:val="24"/>
    </w:rPr>
  </w:style>
  <w:style w:type="paragraph" w:customStyle="1" w:styleId="Register">
    <w:name w:val="Register"/>
    <w:basedOn w:val="Normal"/>
    <w:pPr>
      <w:suppressLineNumbers/>
    </w:pPr>
  </w:style>
  <w:style w:type="paragraph" w:styleId="Header">
    <w:name w:val="header"/>
    <w:basedOn w:val="Normal"/>
    <w:pPr>
      <w:suppressLineNumbers/>
      <w:tabs>
        <w:tab w:val="center" w:pos="4513"/>
        <w:tab w:val="right" w:pos="9026"/>
      </w:tabs>
    </w:pPr>
  </w:style>
  <w:style w:type="paragraph" w:styleId="Title">
    <w:name w:val="Title"/>
    <w:basedOn w:val="Normal"/>
    <w:next w:val="Subtitle"/>
    <w:qFormat/>
    <w:pPr>
      <w:spacing w:before="240" w:after="60"/>
      <w:jc w:val="center"/>
    </w:pPr>
    <w:rPr>
      <w:rFonts w:ascii="Cambria" w:hAnsi="Cambria"/>
      <w:b/>
      <w:bCs/>
      <w:sz w:val="32"/>
      <w:szCs w:val="32"/>
    </w:rPr>
  </w:style>
  <w:style w:type="paragraph" w:styleId="Subtitle">
    <w:name w:val="Subtitle"/>
    <w:basedOn w:val="Normal"/>
    <w:next w:val="BodyText"/>
    <w:qFormat/>
    <w:pPr>
      <w:spacing w:after="60"/>
      <w:jc w:val="center"/>
    </w:pPr>
    <w:rPr>
      <w:rFonts w:ascii="Cambria" w:hAnsi="Cambria"/>
      <w:i/>
      <w:iCs/>
      <w:sz w:val="24"/>
      <w:szCs w:val="24"/>
    </w:rPr>
  </w:style>
  <w:style w:type="paragraph" w:styleId="Footer">
    <w:name w:val="footer"/>
    <w:basedOn w:val="Normal"/>
    <w:pPr>
      <w:suppressLineNumbers/>
      <w:tabs>
        <w:tab w:val="center" w:pos="4513"/>
        <w:tab w:val="right" w:pos="9026"/>
      </w:tabs>
    </w:pPr>
  </w:style>
  <w:style w:type="paragraph" w:customStyle="1" w:styleId="Innholdsoverskrift">
    <w:name w:val="Innholdsoverskrift"/>
    <w:basedOn w:val="Heading1"/>
    <w:pPr>
      <w:keepNext/>
      <w:keepLines/>
      <w:widowControl/>
      <w:numPr>
        <w:numId w:val="0"/>
      </w:numPr>
      <w:suppressLineNumbers/>
      <w:spacing w:before="480" w:after="0" w:line="276" w:lineRule="auto"/>
    </w:pPr>
    <w:rPr>
      <w:rFonts w:ascii="Cambria" w:hAnsi="Cambria" w:cs="Times New Roman"/>
      <w:b/>
      <w:bCs/>
      <w:color w:val="365F91"/>
      <w:sz w:val="28"/>
      <w:szCs w:val="28"/>
    </w:rPr>
  </w:style>
  <w:style w:type="paragraph" w:styleId="TOC1">
    <w:name w:val="toc 1"/>
    <w:basedOn w:val="Normal"/>
    <w:uiPriority w:val="39"/>
    <w:pPr>
      <w:tabs>
        <w:tab w:val="right" w:leader="dot" w:pos="9638"/>
      </w:tabs>
    </w:pPr>
  </w:style>
  <w:style w:type="paragraph" w:styleId="TOC2">
    <w:name w:val="toc 2"/>
    <w:basedOn w:val="Normal"/>
    <w:uiPriority w:val="39"/>
    <w:pPr>
      <w:tabs>
        <w:tab w:val="right" w:leader="dot" w:pos="9355"/>
      </w:tabs>
      <w:ind w:left="220"/>
    </w:pPr>
  </w:style>
  <w:style w:type="paragraph" w:styleId="TOC3">
    <w:name w:val="toc 3"/>
    <w:basedOn w:val="Normal"/>
    <w:uiPriority w:val="39"/>
    <w:pPr>
      <w:tabs>
        <w:tab w:val="right" w:leader="dot" w:pos="9072"/>
      </w:tabs>
      <w:ind w:left="440"/>
    </w:pPr>
  </w:style>
  <w:style w:type="paragraph" w:styleId="BalloonText">
    <w:name w:val="Balloon Text"/>
    <w:basedOn w:val="Normal"/>
    <w:pPr>
      <w:spacing w:line="100" w:lineRule="atLeast"/>
    </w:pPr>
    <w:rPr>
      <w:rFonts w:ascii="Tahoma" w:hAnsi="Tahoma" w:cs="Tahoma"/>
      <w:sz w:val="16"/>
      <w:szCs w:val="16"/>
    </w:rPr>
  </w:style>
  <w:style w:type="paragraph" w:customStyle="1" w:styleId="ColorfulList-Accent11">
    <w:name w:val="Colorful List - Accent 11"/>
    <w:basedOn w:val="Normal"/>
    <w:qFormat/>
    <w:pPr>
      <w:spacing w:line="100" w:lineRule="atLeast"/>
      <w:ind w:left="720"/>
    </w:pPr>
    <w:rPr>
      <w:sz w:val="24"/>
      <w:szCs w:val="24"/>
    </w:rPr>
  </w:style>
  <w:style w:type="paragraph" w:styleId="PlainText">
    <w:name w:val="Plain Text"/>
    <w:basedOn w:val="Normal"/>
    <w:pPr>
      <w:spacing w:line="100" w:lineRule="atLeast"/>
    </w:pPr>
    <w:rPr>
      <w:szCs w:val="21"/>
    </w:rPr>
  </w:style>
  <w:style w:type="paragraph" w:customStyle="1" w:styleId="Caption1">
    <w:name w:val="Caption1"/>
    <w:basedOn w:val="Normal"/>
    <w:rPr>
      <w:b/>
      <w:bCs/>
      <w:sz w:val="20"/>
      <w:szCs w:val="20"/>
    </w:r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 w:type="paragraph" w:customStyle="1" w:styleId="Default">
    <w:name w:val="Default"/>
    <w:rsid w:val="0092209D"/>
    <w:pPr>
      <w:autoSpaceDE w:val="0"/>
      <w:autoSpaceDN w:val="0"/>
      <w:adjustRightInd w:val="0"/>
    </w:pPr>
    <w:rPr>
      <w:rFonts w:eastAsia="Calibri"/>
      <w:color w:val="000000"/>
      <w:sz w:val="24"/>
      <w:szCs w:val="24"/>
    </w:rPr>
  </w:style>
  <w:style w:type="character" w:styleId="FollowedHyperlink">
    <w:name w:val="FollowedHyperlink"/>
    <w:uiPriority w:val="99"/>
    <w:semiHidden/>
    <w:unhideWhenUsed/>
    <w:rsid w:val="00FB37B5"/>
    <w:rPr>
      <w:color w:val="800080"/>
      <w:u w:val="single"/>
    </w:rPr>
  </w:style>
  <w:style w:type="character" w:styleId="HTMLCite">
    <w:name w:val="HTML Cite"/>
    <w:uiPriority w:val="99"/>
    <w:semiHidden/>
    <w:unhideWhenUsed/>
    <w:rsid w:val="00AA3B56"/>
    <w:rPr>
      <w:i/>
      <w:iCs/>
    </w:rPr>
  </w:style>
  <w:style w:type="character" w:customStyle="1" w:styleId="std">
    <w:name w:val="std"/>
    <w:rsid w:val="00AA3B56"/>
  </w:style>
  <w:style w:type="table" w:styleId="TableGrid">
    <w:name w:val="Table Grid"/>
    <w:basedOn w:val="TableNormal"/>
    <w:uiPriority w:val="59"/>
    <w:rsid w:val="00682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1F7586"/>
    <w:pPr>
      <w:ind w:left="660"/>
    </w:pPr>
  </w:style>
  <w:style w:type="character" w:styleId="PageNumber">
    <w:name w:val="page number"/>
    <w:basedOn w:val="DefaultParagraphFont"/>
    <w:uiPriority w:val="99"/>
    <w:semiHidden/>
    <w:unhideWhenUsed/>
    <w:rsid w:val="00304AD0"/>
  </w:style>
  <w:style w:type="character" w:styleId="CommentReference">
    <w:name w:val="annotation reference"/>
    <w:basedOn w:val="DefaultParagraphFont"/>
    <w:uiPriority w:val="99"/>
    <w:semiHidden/>
    <w:unhideWhenUsed/>
    <w:rsid w:val="002E6332"/>
    <w:rPr>
      <w:sz w:val="18"/>
      <w:szCs w:val="18"/>
    </w:rPr>
  </w:style>
  <w:style w:type="paragraph" w:styleId="CommentText">
    <w:name w:val="annotation text"/>
    <w:basedOn w:val="Normal"/>
    <w:link w:val="CommentTextChar"/>
    <w:uiPriority w:val="99"/>
    <w:semiHidden/>
    <w:unhideWhenUsed/>
    <w:rsid w:val="002E6332"/>
    <w:rPr>
      <w:sz w:val="24"/>
      <w:szCs w:val="24"/>
    </w:rPr>
  </w:style>
  <w:style w:type="character" w:customStyle="1" w:styleId="CommentTextChar">
    <w:name w:val="Comment Text Char"/>
    <w:basedOn w:val="DefaultParagraphFont"/>
    <w:link w:val="CommentText"/>
    <w:uiPriority w:val="99"/>
    <w:semiHidden/>
    <w:rsid w:val="002E6332"/>
    <w:rPr>
      <w:rFonts w:eastAsia="Arial Unicode MS"/>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2E6332"/>
    <w:rPr>
      <w:b/>
      <w:bCs/>
      <w:sz w:val="20"/>
      <w:szCs w:val="20"/>
    </w:rPr>
  </w:style>
  <w:style w:type="character" w:customStyle="1" w:styleId="CommentSubjectChar">
    <w:name w:val="Comment Subject Char"/>
    <w:basedOn w:val="CommentTextChar"/>
    <w:link w:val="CommentSubject"/>
    <w:uiPriority w:val="99"/>
    <w:semiHidden/>
    <w:rsid w:val="002E6332"/>
    <w:rPr>
      <w:rFonts w:eastAsia="Arial Unicode MS"/>
      <w:b/>
      <w:bCs/>
      <w:kern w:val="1"/>
      <w:sz w:val="24"/>
      <w:szCs w:val="24"/>
      <w:lang w:eastAsia="hi-IN" w:bidi="hi-IN"/>
    </w:rPr>
  </w:style>
  <w:style w:type="paragraph" w:styleId="Caption">
    <w:name w:val="caption"/>
    <w:basedOn w:val="Normal"/>
    <w:next w:val="Normal"/>
    <w:uiPriority w:val="35"/>
    <w:unhideWhenUsed/>
    <w:qFormat/>
    <w:rsid w:val="002E6332"/>
    <w:pPr>
      <w:spacing w:after="200"/>
      <w:jc w:val="center"/>
    </w:pPr>
    <w:rPr>
      <w:b/>
      <w:bCs/>
      <w:sz w:val="18"/>
      <w:szCs w:val="18"/>
    </w:rPr>
  </w:style>
  <w:style w:type="paragraph" w:styleId="FootnoteText">
    <w:name w:val="footnote text"/>
    <w:basedOn w:val="Normal"/>
    <w:link w:val="FootnoteTextChar"/>
    <w:uiPriority w:val="99"/>
    <w:unhideWhenUsed/>
    <w:rsid w:val="00212E93"/>
    <w:rPr>
      <w:rFonts w:ascii="Calibri" w:hAnsi="Calibri"/>
      <w:sz w:val="20"/>
      <w:szCs w:val="24"/>
    </w:rPr>
  </w:style>
  <w:style w:type="character" w:customStyle="1" w:styleId="FootnoteTextChar">
    <w:name w:val="Footnote Text Char"/>
    <w:basedOn w:val="DefaultParagraphFont"/>
    <w:link w:val="FootnoteText"/>
    <w:uiPriority w:val="99"/>
    <w:rsid w:val="00212E93"/>
    <w:rPr>
      <w:rFonts w:ascii="Calibri" w:eastAsia="Arial Unicode MS" w:hAnsi="Calibri"/>
      <w:kern w:val="1"/>
      <w:szCs w:val="24"/>
      <w:lang w:eastAsia="hi-IN" w:bidi="hi-IN"/>
    </w:rPr>
  </w:style>
  <w:style w:type="character" w:styleId="FootnoteReference">
    <w:name w:val="footnote reference"/>
    <w:basedOn w:val="DefaultParagraphFont"/>
    <w:uiPriority w:val="99"/>
    <w:unhideWhenUsed/>
    <w:rsid w:val="00212E93"/>
    <w:rPr>
      <w:vertAlign w:val="superscript"/>
    </w:rPr>
  </w:style>
  <w:style w:type="character" w:styleId="BookTitle">
    <w:name w:val="Book Title"/>
    <w:basedOn w:val="DefaultParagraphFont"/>
    <w:uiPriority w:val="33"/>
    <w:qFormat/>
    <w:rsid w:val="006545A1"/>
    <w:rPr>
      <w:b w:val="0"/>
      <w:bCs w:val="0"/>
      <w:i/>
      <w:iCs/>
      <w:caps w:val="0"/>
      <w:smallCaps w:val="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tiresias.org/cost219ter/study_mobile_phone_access/index.htm" TargetMode="External"/><Relationship Id="rId39" Type="http://schemas.openxmlformats.org/officeDocument/2006/relationships/hyperlink" Target="http://www.springerlink.com/content/h26t2680k7150110/" TargetMode="Externa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yperlink" Target="http://www.w3.org/WAI/mobile/experience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eveloper.apple.com/library/ios/documentation/UserExperience/Conceptual/iPhoneAccessibility/iPhoneAccessibility.pdf" TargetMode="External"/><Relationship Id="rId33" Type="http://schemas.openxmlformats.org/officeDocument/2006/relationships/hyperlink" Target="http://www.guardian.co.uk/smart-accessibility/making-your-mobile-apps-more-accessible" TargetMode="External"/><Relationship Id="rId38" Type="http://schemas.openxmlformats.org/officeDocument/2006/relationships/hyperlink" Target="http://www.tiresias.org/cost219ter/study_mobile_phone_access/index.ht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springerlink.com/content/h26t2680k7150110/" TargetMode="External"/><Relationship Id="rId41" Type="http://schemas.openxmlformats.org/officeDocument/2006/relationships/hyperlink" Target="http://www.springerlink.com/content/1615-5289/9/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android-sdk.appspot.com/guide/practices/design/accessibility.html" TargetMode="External"/><Relationship Id="rId32" Type="http://schemas.openxmlformats.org/officeDocument/2006/relationships/hyperlink" Target="http://www.springerlink.com/content/jh21601h4713r2x4/" TargetMode="External"/><Relationship Id="rId37" Type="http://schemas.openxmlformats.org/officeDocument/2006/relationships/hyperlink" Target="http://www.tandfonline.com/doi/abs/10.1207/s15327590ijhc2003_3" TargetMode="External"/><Relationship Id="rId40" Type="http://schemas.openxmlformats.org/officeDocument/2006/relationships/hyperlink" Target="http://www.springerlink.com/content/1615-5289/"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w3.org/TR/2010/REC-mwabp-20101214/" TargetMode="External"/><Relationship Id="rId28" Type="http://schemas.openxmlformats.org/officeDocument/2006/relationships/hyperlink" Target="http://uiaccess.com/accessucd" TargetMode="External"/><Relationship Id="rId36" Type="http://schemas.openxmlformats.org/officeDocument/2006/relationships/hyperlink" Target="http://www.w3.org/TR/mwbp-wcag/wcag20-mwbp.html"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karde.no/Riittas%20paper.pdf" TargetMode="External"/><Relationship Id="rId4" Type="http://schemas.openxmlformats.org/officeDocument/2006/relationships/settings" Target="settings.xml"/><Relationship Id="rId9" Type="http://schemas.openxmlformats.org/officeDocument/2006/relationships/hyperlink" Target="mailto:oystein.dale@nr.no" TargetMode="External"/><Relationship Id="rId14" Type="http://schemas.openxmlformats.org/officeDocument/2006/relationships/header" Target="header3.xml"/><Relationship Id="rId22" Type="http://schemas.openxmlformats.org/officeDocument/2006/relationships/image" Target="media/image3.jpg"/><Relationship Id="rId27" Type="http://schemas.openxmlformats.org/officeDocument/2006/relationships/hyperlink" Target="http://www.funkanu.se/PageFiles/8942/Riktlinjer_f%C3%B6r_tillg%C3%A4ngliga_mobilgr%C3%A4nssnitt_2012.pdf" TargetMode="External"/><Relationship Id="rId30" Type="http://schemas.openxmlformats.org/officeDocument/2006/relationships/hyperlink" Target="http://www.nr.no/pages/dart/course_material_smartphone" TargetMode="External"/><Relationship Id="rId35" Type="http://schemas.openxmlformats.org/officeDocument/2006/relationships/hyperlink" Target="http://www.w3.org/TR/mwbp-wcag/mwbp-wcag20.htm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uardian.co.uk/smart-accessibility" TargetMode="External"/><Relationship Id="rId7" Type="http://schemas.openxmlformats.org/officeDocument/2006/relationships/hyperlink" Target="http://uiaccess.com/accessucd" TargetMode="External"/><Relationship Id="rId2" Type="http://schemas.openxmlformats.org/officeDocument/2006/relationships/hyperlink" Target="https://developer.apple.com/technologies/ios/accessibility.html" TargetMode="External"/><Relationship Id="rId1" Type="http://schemas.openxmlformats.org/officeDocument/2006/relationships/hyperlink" Target="http://www.apple.com/accessibility/iphone/vision.html" TargetMode="External"/><Relationship Id="rId6" Type="http://schemas.openxmlformats.org/officeDocument/2006/relationships/hyperlink" Target="http://www.medialt.no/pub/nettborger/seminar_nettborger_oystein_dale_nr.pdf" TargetMode="External"/><Relationship Id="rId5" Type="http://schemas.openxmlformats.org/officeDocument/2006/relationships/hyperlink" Target="http://www.tiresias.org/cost219ter/study_mobile_phone_access/index.htm" TargetMode="External"/><Relationship Id="rId4" Type="http://schemas.openxmlformats.org/officeDocument/2006/relationships/hyperlink" Target="http://www.rnib.org.uk/professionals/webaccessibility/wacblog/Lists/Posts/Post.aspx?List=be9c76d3%2D7ad0%2D4e03%2Da1a0%2De6f6953b8178&amp;ID=4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10481</Words>
  <Characters>55554</Characters>
  <Application>Microsoft Office Word</Application>
  <DocSecurity>0</DocSecurity>
  <Lines>462</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65904</CharactersWithSpaces>
  <SharedDoc>false</SharedDoc>
  <HLinks>
    <vt:vector size="138" baseType="variant">
      <vt:variant>
        <vt:i4>7733269</vt:i4>
      </vt:variant>
      <vt:variant>
        <vt:i4>186</vt:i4>
      </vt:variant>
      <vt:variant>
        <vt:i4>0</vt:i4>
      </vt:variant>
      <vt:variant>
        <vt:i4>5</vt:i4>
      </vt:variant>
      <vt:variant>
        <vt:lpwstr>http://www.tandfonline.com/doi/abs/10.1207/s15327590ijhc2003_3</vt:lpwstr>
      </vt:variant>
      <vt:variant>
        <vt:lpwstr/>
      </vt:variant>
      <vt:variant>
        <vt:i4>7340035</vt:i4>
      </vt:variant>
      <vt:variant>
        <vt:i4>183</vt:i4>
      </vt:variant>
      <vt:variant>
        <vt:i4>0</vt:i4>
      </vt:variant>
      <vt:variant>
        <vt:i4>5</vt:i4>
      </vt:variant>
      <vt:variant>
        <vt:lpwstr>http://www.w3.org/TR/mwbp-wcag/wcag20-mwbp.html</vt:lpwstr>
      </vt:variant>
      <vt:variant>
        <vt:lpwstr/>
      </vt:variant>
      <vt:variant>
        <vt:i4>6815771</vt:i4>
      </vt:variant>
      <vt:variant>
        <vt:i4>180</vt:i4>
      </vt:variant>
      <vt:variant>
        <vt:i4>0</vt:i4>
      </vt:variant>
      <vt:variant>
        <vt:i4>5</vt:i4>
      </vt:variant>
      <vt:variant>
        <vt:lpwstr>http://www.w3.org/TR/mwbp-wcag/mwbp-wcag20.html</vt:lpwstr>
      </vt:variant>
      <vt:variant>
        <vt:lpwstr/>
      </vt:variant>
      <vt:variant>
        <vt:i4>1048646</vt:i4>
      </vt:variant>
      <vt:variant>
        <vt:i4>177</vt:i4>
      </vt:variant>
      <vt:variant>
        <vt:i4>0</vt:i4>
      </vt:variant>
      <vt:variant>
        <vt:i4>5</vt:i4>
      </vt:variant>
      <vt:variant>
        <vt:lpwstr>http://www.w3.org/WAI/mobile/experiences</vt:lpwstr>
      </vt:variant>
      <vt:variant>
        <vt:lpwstr/>
      </vt:variant>
      <vt:variant>
        <vt:i4>5111844</vt:i4>
      </vt:variant>
      <vt:variant>
        <vt:i4>174</vt:i4>
      </vt:variant>
      <vt:variant>
        <vt:i4>0</vt:i4>
      </vt:variant>
      <vt:variant>
        <vt:i4>5</vt:i4>
      </vt:variant>
      <vt:variant>
        <vt:lpwstr>http://www.guardian.co.uk/smart-accessibility/making-your-mobile-apps-more-accessible</vt:lpwstr>
      </vt:variant>
      <vt:variant>
        <vt:lpwstr/>
      </vt:variant>
      <vt:variant>
        <vt:i4>1310771</vt:i4>
      </vt:variant>
      <vt:variant>
        <vt:i4>171</vt:i4>
      </vt:variant>
      <vt:variant>
        <vt:i4>0</vt:i4>
      </vt:variant>
      <vt:variant>
        <vt:i4>5</vt:i4>
      </vt:variant>
      <vt:variant>
        <vt:lpwstr>http://www.springerlink.com/content/jh21601h4713r2x4/</vt:lpwstr>
      </vt:variant>
      <vt:variant>
        <vt:lpwstr/>
      </vt:variant>
      <vt:variant>
        <vt:i4>262252</vt:i4>
      </vt:variant>
      <vt:variant>
        <vt:i4>168</vt:i4>
      </vt:variant>
      <vt:variant>
        <vt:i4>0</vt:i4>
      </vt:variant>
      <vt:variant>
        <vt:i4>5</vt:i4>
      </vt:variant>
      <vt:variant>
        <vt:lpwstr>http://www.karde.no/Riittas paper.pdf</vt:lpwstr>
      </vt:variant>
      <vt:variant>
        <vt:lpwstr/>
      </vt:variant>
      <vt:variant>
        <vt:i4>1114118</vt:i4>
      </vt:variant>
      <vt:variant>
        <vt:i4>165</vt:i4>
      </vt:variant>
      <vt:variant>
        <vt:i4>0</vt:i4>
      </vt:variant>
      <vt:variant>
        <vt:i4>5</vt:i4>
      </vt:variant>
      <vt:variant>
        <vt:lpwstr>http://www.nr.no/pages/dart/course_material_smartphone</vt:lpwstr>
      </vt:variant>
      <vt:variant>
        <vt:lpwstr/>
      </vt:variant>
      <vt:variant>
        <vt:i4>5505132</vt:i4>
      </vt:variant>
      <vt:variant>
        <vt:i4>162</vt:i4>
      </vt:variant>
      <vt:variant>
        <vt:i4>0</vt:i4>
      </vt:variant>
      <vt:variant>
        <vt:i4>5</vt:i4>
      </vt:variant>
      <vt:variant>
        <vt:lpwstr>http://www.springerlink.com/content/h26t2680k7150110/</vt:lpwstr>
      </vt:variant>
      <vt:variant>
        <vt:lpwstr/>
      </vt:variant>
      <vt:variant>
        <vt:i4>5701755</vt:i4>
      </vt:variant>
      <vt:variant>
        <vt:i4>159</vt:i4>
      </vt:variant>
      <vt:variant>
        <vt:i4>0</vt:i4>
      </vt:variant>
      <vt:variant>
        <vt:i4>5</vt:i4>
      </vt:variant>
      <vt:variant>
        <vt:lpwstr>http://uiaccess.com/accessucd</vt:lpwstr>
      </vt:variant>
      <vt:variant>
        <vt:lpwstr/>
      </vt:variant>
      <vt:variant>
        <vt:i4>4390932</vt:i4>
      </vt:variant>
      <vt:variant>
        <vt:i4>156</vt:i4>
      </vt:variant>
      <vt:variant>
        <vt:i4>0</vt:i4>
      </vt:variant>
      <vt:variant>
        <vt:i4>5</vt:i4>
      </vt:variant>
      <vt:variant>
        <vt:lpwstr>http://www.funkanu.se/PageFiles/8942/Riktlinjer_f%C3%B6r_tillg%C3%A4ngliga_mobilgr%C3%A4nssnitt_2012.pdf</vt:lpwstr>
      </vt:variant>
      <vt:variant>
        <vt:lpwstr/>
      </vt:variant>
      <vt:variant>
        <vt:i4>8323142</vt:i4>
      </vt:variant>
      <vt:variant>
        <vt:i4>153</vt:i4>
      </vt:variant>
      <vt:variant>
        <vt:i4>0</vt:i4>
      </vt:variant>
      <vt:variant>
        <vt:i4>5</vt:i4>
      </vt:variant>
      <vt:variant>
        <vt:lpwstr>http://www.tiresias.org/cost219ter/study_mobile_phone_access/index.htm</vt:lpwstr>
      </vt:variant>
      <vt:variant>
        <vt:lpwstr/>
      </vt:variant>
      <vt:variant>
        <vt:i4>7209007</vt:i4>
      </vt:variant>
      <vt:variant>
        <vt:i4>150</vt:i4>
      </vt:variant>
      <vt:variant>
        <vt:i4>0</vt:i4>
      </vt:variant>
      <vt:variant>
        <vt:i4>5</vt:i4>
      </vt:variant>
      <vt:variant>
        <vt:lpwstr>http://developer.apple.com/library/ios/documentation/UserExperience/Conceptual/iPhoneAccessibility/iPhoneAccessibility.pdf</vt:lpwstr>
      </vt:variant>
      <vt:variant>
        <vt:lpwstr/>
      </vt:variant>
      <vt:variant>
        <vt:i4>3211287</vt:i4>
      </vt:variant>
      <vt:variant>
        <vt:i4>147</vt:i4>
      </vt:variant>
      <vt:variant>
        <vt:i4>0</vt:i4>
      </vt:variant>
      <vt:variant>
        <vt:i4>5</vt:i4>
      </vt:variant>
      <vt:variant>
        <vt:lpwstr>http://android-sdk.appspot.com/guide/practices/design/accessibility.html</vt:lpwstr>
      </vt:variant>
      <vt:variant>
        <vt:lpwstr>top</vt:lpwstr>
      </vt:variant>
      <vt:variant>
        <vt:i4>458865</vt:i4>
      </vt:variant>
      <vt:variant>
        <vt:i4>144</vt:i4>
      </vt:variant>
      <vt:variant>
        <vt:i4>0</vt:i4>
      </vt:variant>
      <vt:variant>
        <vt:i4>5</vt:i4>
      </vt:variant>
      <vt:variant>
        <vt:lpwstr>http://www.w3.org/TR/2010/REC-mwabp-20101214/</vt:lpwstr>
      </vt:variant>
      <vt:variant>
        <vt:lpwstr/>
      </vt:variant>
      <vt:variant>
        <vt:i4>5701755</vt:i4>
      </vt:variant>
      <vt:variant>
        <vt:i4>141</vt:i4>
      </vt:variant>
      <vt:variant>
        <vt:i4>0</vt:i4>
      </vt:variant>
      <vt:variant>
        <vt:i4>5</vt:i4>
      </vt:variant>
      <vt:variant>
        <vt:lpwstr>http://uiaccess.com/accessucd</vt:lpwstr>
      </vt:variant>
      <vt:variant>
        <vt:lpwstr/>
      </vt:variant>
      <vt:variant>
        <vt:i4>7209054</vt:i4>
      </vt:variant>
      <vt:variant>
        <vt:i4>138</vt:i4>
      </vt:variant>
      <vt:variant>
        <vt:i4>0</vt:i4>
      </vt:variant>
      <vt:variant>
        <vt:i4>5</vt:i4>
      </vt:variant>
      <vt:variant>
        <vt:lpwstr>http://www.medialt.no/pub/nettborger/seminar_nettborger_oystein_dale_nr.pdf</vt:lpwstr>
      </vt:variant>
      <vt:variant>
        <vt:lpwstr/>
      </vt:variant>
      <vt:variant>
        <vt:i4>8323142</vt:i4>
      </vt:variant>
      <vt:variant>
        <vt:i4>135</vt:i4>
      </vt:variant>
      <vt:variant>
        <vt:i4>0</vt:i4>
      </vt:variant>
      <vt:variant>
        <vt:i4>5</vt:i4>
      </vt:variant>
      <vt:variant>
        <vt:lpwstr>http://www.tiresias.org/cost219ter/study_mobile_phone_access/index.htm</vt:lpwstr>
      </vt:variant>
      <vt:variant>
        <vt:lpwstr/>
      </vt:variant>
      <vt:variant>
        <vt:i4>2686997</vt:i4>
      </vt:variant>
      <vt:variant>
        <vt:i4>132</vt:i4>
      </vt:variant>
      <vt:variant>
        <vt:i4>0</vt:i4>
      </vt:variant>
      <vt:variant>
        <vt:i4>5</vt:i4>
      </vt:variant>
      <vt:variant>
        <vt:lpwstr>http://www.rnib.org.uk/professionals/webaccessibility/wacblog/Lists/Posts/Post.aspx?List=be9c76d3%2D7ad0%2D4e03%2Da1a0%2De6f6953b8178&amp;ID=47</vt:lpwstr>
      </vt:variant>
      <vt:variant>
        <vt:lpwstr/>
      </vt:variant>
      <vt:variant>
        <vt:i4>917617</vt:i4>
      </vt:variant>
      <vt:variant>
        <vt:i4>129</vt:i4>
      </vt:variant>
      <vt:variant>
        <vt:i4>0</vt:i4>
      </vt:variant>
      <vt:variant>
        <vt:i4>5</vt:i4>
      </vt:variant>
      <vt:variant>
        <vt:lpwstr>http://www.guardian.co.uk/smart-accessibility</vt:lpwstr>
      </vt:variant>
      <vt:variant>
        <vt:lpwstr/>
      </vt:variant>
      <vt:variant>
        <vt:i4>3014663</vt:i4>
      </vt:variant>
      <vt:variant>
        <vt:i4>126</vt:i4>
      </vt:variant>
      <vt:variant>
        <vt:i4>0</vt:i4>
      </vt:variant>
      <vt:variant>
        <vt:i4>5</vt:i4>
      </vt:variant>
      <vt:variant>
        <vt:lpwstr>https://developer.apple.com/technologies/ios/accessibility.html</vt:lpwstr>
      </vt:variant>
      <vt:variant>
        <vt:lpwstr/>
      </vt:variant>
      <vt:variant>
        <vt:i4>1769508</vt:i4>
      </vt:variant>
      <vt:variant>
        <vt:i4>123</vt:i4>
      </vt:variant>
      <vt:variant>
        <vt:i4>0</vt:i4>
      </vt:variant>
      <vt:variant>
        <vt:i4>5</vt:i4>
      </vt:variant>
      <vt:variant>
        <vt:lpwstr>http://www.apple.com/accessibility/iphone/vision.html</vt:lpwstr>
      </vt:variant>
      <vt:variant>
        <vt:lpwstr/>
      </vt:variant>
      <vt:variant>
        <vt:i4>2162731</vt:i4>
      </vt:variant>
      <vt:variant>
        <vt:i4>0</vt:i4>
      </vt:variant>
      <vt:variant>
        <vt:i4>0</vt:i4>
      </vt:variant>
      <vt:variant>
        <vt:i4>5</vt:i4>
      </vt:variant>
      <vt:variant>
        <vt:lpwstr>mailto:oystein.dale@nr.no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mac_pro</dc:creator>
  <cp:keywords/>
  <dc:description/>
  <cp:lastModifiedBy>Øystein Dale</cp:lastModifiedBy>
  <cp:revision>13</cp:revision>
  <cp:lastPrinted>2012-04-27T08:58:00Z</cp:lastPrinted>
  <dcterms:created xsi:type="dcterms:W3CDTF">2012-04-27T10:25:00Z</dcterms:created>
  <dcterms:modified xsi:type="dcterms:W3CDTF">2012-04-27T10:55:00Z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